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C33B" w14:textId="77777777" w:rsidR="00AB46CE" w:rsidRPr="00AA65F9" w:rsidRDefault="00AB46CE" w:rsidP="00AB46CE">
      <w:pPr>
        <w:pStyle w:val="Nadpis1"/>
        <w:jc w:val="both"/>
        <w:rPr>
          <w:rFonts w:asciiTheme="minorHAnsi" w:hAnsiTheme="minorHAnsi" w:cstheme="minorHAnsi"/>
          <w:b w:val="0"/>
          <w:bCs/>
          <w:szCs w:val="24"/>
        </w:rPr>
      </w:pPr>
    </w:p>
    <w:p w14:paraId="2CFC9A55" w14:textId="00D9DBC7" w:rsidR="00AB46CE" w:rsidRPr="00AA65F9" w:rsidRDefault="00AB46CE" w:rsidP="00AB46CE">
      <w:pPr>
        <w:pStyle w:val="Nadpis1"/>
        <w:jc w:val="center"/>
        <w:rPr>
          <w:rFonts w:asciiTheme="minorHAnsi" w:hAnsiTheme="minorHAnsi" w:cstheme="minorHAnsi"/>
          <w:b w:val="0"/>
          <w:bCs/>
          <w:szCs w:val="24"/>
        </w:rPr>
      </w:pPr>
      <w:r w:rsidRPr="00AA65F9">
        <w:rPr>
          <w:rFonts w:asciiTheme="minorHAnsi" w:hAnsiTheme="minorHAnsi" w:cstheme="minorHAnsi"/>
          <w:b w:val="0"/>
          <w:bCs/>
          <w:noProof/>
          <w:szCs w:val="24"/>
        </w:rPr>
        <w:drawing>
          <wp:inline distT="0" distB="0" distL="0" distR="0" wp14:anchorId="5C63176E" wp14:editId="232295CF">
            <wp:extent cx="569595" cy="543560"/>
            <wp:effectExtent l="0" t="0" r="1905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" t="-31" r="-31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43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977EE" w14:textId="77777777" w:rsidR="00AB46CE" w:rsidRPr="00AA65F9" w:rsidRDefault="00AB46CE" w:rsidP="00AB46CE">
      <w:pPr>
        <w:pStyle w:val="Nadpis1"/>
        <w:jc w:val="both"/>
        <w:rPr>
          <w:rFonts w:asciiTheme="minorHAnsi" w:hAnsiTheme="minorHAnsi" w:cstheme="minorHAnsi"/>
          <w:b w:val="0"/>
          <w:bCs/>
          <w:szCs w:val="24"/>
        </w:rPr>
      </w:pPr>
    </w:p>
    <w:p w14:paraId="733AE97B" w14:textId="7283255E" w:rsidR="00AB46CE" w:rsidRPr="00AA65F9" w:rsidRDefault="00163CCC" w:rsidP="00AB46CE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AA65F9">
        <w:rPr>
          <w:rFonts w:asciiTheme="minorHAnsi" w:hAnsiTheme="minorHAnsi" w:cstheme="minorHAnsi"/>
          <w:b w:val="0"/>
          <w:bCs/>
          <w:sz w:val="24"/>
          <w:szCs w:val="24"/>
        </w:rPr>
        <w:t xml:space="preserve">Výpis usnesení </w:t>
      </w:r>
      <w:r w:rsidR="00AB46CE" w:rsidRPr="00AA65F9">
        <w:rPr>
          <w:rFonts w:asciiTheme="minorHAnsi" w:hAnsiTheme="minorHAnsi" w:cstheme="minorHAnsi"/>
          <w:b w:val="0"/>
          <w:bCs/>
          <w:sz w:val="24"/>
          <w:szCs w:val="24"/>
        </w:rPr>
        <w:t>ze zasedání Zastupitelstva obce Oldřichov v</w:t>
      </w:r>
      <w:r w:rsidRPr="00AA65F9">
        <w:rPr>
          <w:rFonts w:asciiTheme="minorHAnsi" w:hAnsiTheme="minorHAnsi" w:cstheme="minorHAnsi"/>
          <w:b w:val="0"/>
          <w:bCs/>
          <w:sz w:val="24"/>
          <w:szCs w:val="24"/>
        </w:rPr>
        <w:t> </w:t>
      </w:r>
      <w:r w:rsidR="00AB46CE" w:rsidRPr="00AA65F9">
        <w:rPr>
          <w:rFonts w:asciiTheme="minorHAnsi" w:hAnsiTheme="minorHAnsi" w:cstheme="minorHAnsi"/>
          <w:b w:val="0"/>
          <w:bCs/>
          <w:sz w:val="24"/>
          <w:szCs w:val="24"/>
        </w:rPr>
        <w:t>Hájích</w:t>
      </w:r>
      <w:r w:rsidRPr="00AA65F9">
        <w:rPr>
          <w:rFonts w:asciiTheme="minorHAnsi" w:hAnsiTheme="minorHAnsi" w:cstheme="minorHAnsi"/>
          <w:b w:val="0"/>
          <w:bCs/>
          <w:sz w:val="24"/>
          <w:szCs w:val="24"/>
        </w:rPr>
        <w:t xml:space="preserve"> konaného dne </w:t>
      </w:r>
      <w:r w:rsidR="00FF5D27">
        <w:rPr>
          <w:rFonts w:asciiTheme="minorHAnsi" w:hAnsiTheme="minorHAnsi" w:cstheme="minorHAnsi"/>
          <w:b w:val="0"/>
          <w:bCs/>
          <w:sz w:val="24"/>
          <w:szCs w:val="24"/>
        </w:rPr>
        <w:t xml:space="preserve">30. 9. </w:t>
      </w:r>
      <w:r w:rsidR="00C34DE1" w:rsidRPr="00AA65F9">
        <w:rPr>
          <w:rFonts w:asciiTheme="minorHAnsi" w:hAnsiTheme="minorHAnsi" w:cstheme="minorHAnsi"/>
          <w:b w:val="0"/>
          <w:bCs/>
          <w:sz w:val="24"/>
          <w:szCs w:val="24"/>
        </w:rPr>
        <w:t>2024</w:t>
      </w:r>
    </w:p>
    <w:p w14:paraId="361C15FC" w14:textId="77777777" w:rsidR="00AB46CE" w:rsidRPr="00AA65F9" w:rsidRDefault="00AB46CE" w:rsidP="00AB46CE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10349616" w14:textId="77777777" w:rsidR="00AB46CE" w:rsidRPr="00AA65F9" w:rsidRDefault="00AB46CE" w:rsidP="00AB46CE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231950C1" w14:textId="77777777" w:rsidR="00B55F39" w:rsidRPr="00AA65F9" w:rsidRDefault="00B55F39" w:rsidP="00B55F39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bookmarkStart w:id="0" w:name="_Hlk128467318"/>
      <w:r w:rsidRPr="00AA65F9">
        <w:rPr>
          <w:rFonts w:asciiTheme="minorHAnsi" w:hAnsiTheme="minorHAnsi" w:cstheme="minorHAnsi"/>
          <w:b w:val="0"/>
          <w:bCs/>
          <w:sz w:val="24"/>
          <w:szCs w:val="24"/>
        </w:rPr>
        <w:t xml:space="preserve">ZO schválilo program jednání: </w:t>
      </w:r>
    </w:p>
    <w:bookmarkEnd w:id="0"/>
    <w:p w14:paraId="15120CDA" w14:textId="77777777" w:rsidR="00461449" w:rsidRPr="00AA65F9" w:rsidRDefault="00461449" w:rsidP="00461449">
      <w:pPr>
        <w:pStyle w:val="Zkladntext"/>
        <w:jc w:val="both"/>
        <w:rPr>
          <w:rFonts w:asciiTheme="minorHAnsi" w:eastAsiaTheme="minorHAnsi" w:hAnsiTheme="minorHAnsi" w:cstheme="minorHAnsi"/>
          <w:b w:val="0"/>
          <w:bCs/>
          <w:sz w:val="24"/>
          <w:szCs w:val="24"/>
          <w:lang w:eastAsia="en-US"/>
        </w:rPr>
      </w:pPr>
      <w:r w:rsidRPr="00AA65F9">
        <w:rPr>
          <w:rFonts w:asciiTheme="minorHAnsi" w:eastAsiaTheme="minorHAnsi" w:hAnsiTheme="minorHAnsi" w:cstheme="minorHAnsi"/>
          <w:b w:val="0"/>
          <w:bCs/>
          <w:sz w:val="24"/>
          <w:szCs w:val="24"/>
          <w:lang w:eastAsia="en-US"/>
        </w:rPr>
        <w:t xml:space="preserve">Program jednání: </w:t>
      </w:r>
    </w:p>
    <w:p w14:paraId="7083B80C" w14:textId="77777777" w:rsidR="00461449" w:rsidRPr="00AA65F9" w:rsidRDefault="00461449" w:rsidP="00461449">
      <w:pPr>
        <w:pStyle w:val="Zkladntext"/>
        <w:jc w:val="both"/>
        <w:rPr>
          <w:rFonts w:asciiTheme="minorHAnsi" w:eastAsiaTheme="minorHAnsi" w:hAnsiTheme="minorHAnsi" w:cstheme="minorHAnsi"/>
          <w:b w:val="0"/>
          <w:bCs/>
          <w:sz w:val="24"/>
          <w:szCs w:val="24"/>
          <w:lang w:eastAsia="en-US"/>
        </w:rPr>
      </w:pPr>
      <w:r w:rsidRPr="00AA65F9">
        <w:rPr>
          <w:rFonts w:asciiTheme="minorHAnsi" w:eastAsiaTheme="minorHAnsi" w:hAnsiTheme="minorHAnsi" w:cstheme="minorHAnsi"/>
          <w:b w:val="0"/>
          <w:bCs/>
          <w:sz w:val="24"/>
          <w:szCs w:val="24"/>
          <w:lang w:eastAsia="en-US"/>
        </w:rPr>
        <w:tab/>
      </w:r>
    </w:p>
    <w:p w14:paraId="7D0CA100" w14:textId="77777777" w:rsidR="00E153CA" w:rsidRPr="00E153CA" w:rsidRDefault="00E153CA" w:rsidP="00E153CA">
      <w:pPr>
        <w:pStyle w:val="Odstavecseseznamem"/>
        <w:numPr>
          <w:ilvl w:val="0"/>
          <w:numId w:val="8"/>
        </w:numPr>
        <w:suppressAutoHyphens/>
        <w:spacing w:after="0" w:line="240" w:lineRule="auto"/>
        <w:ind w:left="720"/>
        <w:rPr>
          <w:rFonts w:asciiTheme="minorHAnsi" w:hAnsiTheme="minorHAnsi" w:cstheme="minorHAnsi"/>
        </w:rPr>
      </w:pPr>
      <w:r w:rsidRPr="00E153CA">
        <w:rPr>
          <w:rFonts w:asciiTheme="minorHAnsi" w:hAnsiTheme="minorHAnsi" w:cstheme="minorHAnsi"/>
        </w:rPr>
        <w:t xml:space="preserve">Zpráva kontrolního výboru obce </w:t>
      </w:r>
    </w:p>
    <w:p w14:paraId="68897B41" w14:textId="77777777" w:rsidR="00E153CA" w:rsidRPr="00E153CA" w:rsidRDefault="00E153CA" w:rsidP="00E153CA">
      <w:pPr>
        <w:pStyle w:val="Odstavecseseznamem"/>
        <w:numPr>
          <w:ilvl w:val="0"/>
          <w:numId w:val="8"/>
        </w:numPr>
        <w:suppressAutoHyphens/>
        <w:spacing w:after="0" w:line="240" w:lineRule="auto"/>
        <w:ind w:left="720"/>
        <w:rPr>
          <w:rFonts w:asciiTheme="minorHAnsi" w:hAnsiTheme="minorHAnsi" w:cstheme="minorHAnsi"/>
        </w:rPr>
      </w:pPr>
      <w:r w:rsidRPr="00E153CA">
        <w:rPr>
          <w:rFonts w:asciiTheme="minorHAnsi" w:hAnsiTheme="minorHAnsi" w:cstheme="minorHAnsi"/>
        </w:rPr>
        <w:t>Zpráva finančního výboru obce</w:t>
      </w:r>
    </w:p>
    <w:p w14:paraId="7D4A48FF" w14:textId="77777777" w:rsidR="00E153CA" w:rsidRPr="00E153CA" w:rsidRDefault="00E153CA" w:rsidP="00E153CA">
      <w:pPr>
        <w:pStyle w:val="Odstavecseseznamem"/>
        <w:numPr>
          <w:ilvl w:val="0"/>
          <w:numId w:val="8"/>
        </w:numPr>
        <w:suppressAutoHyphens/>
        <w:spacing w:after="0" w:line="240" w:lineRule="auto"/>
        <w:ind w:left="720"/>
        <w:rPr>
          <w:rFonts w:asciiTheme="minorHAnsi" w:hAnsiTheme="minorHAnsi" w:cstheme="minorHAnsi"/>
        </w:rPr>
      </w:pPr>
      <w:r w:rsidRPr="00E153CA">
        <w:rPr>
          <w:rFonts w:asciiTheme="minorHAnsi" w:hAnsiTheme="minorHAnsi" w:cstheme="minorHAnsi"/>
        </w:rPr>
        <w:t>VZMR</w:t>
      </w:r>
      <w:r w:rsidRPr="00E153CA">
        <w:rPr>
          <w:rFonts w:asciiTheme="minorHAnsi" w:hAnsiTheme="minorHAnsi" w:cstheme="minorHAnsi"/>
          <w:lang w:eastAsia="cs-CZ"/>
        </w:rPr>
        <w:t xml:space="preserve"> </w:t>
      </w:r>
      <w:r w:rsidRPr="00E153CA">
        <w:rPr>
          <w:rFonts w:asciiTheme="minorHAnsi" w:hAnsiTheme="minorHAnsi" w:cstheme="minorHAnsi"/>
        </w:rPr>
        <w:t>„Změna využití budovy č. p. 54 v obci Oldřichov v Hájích“</w:t>
      </w:r>
    </w:p>
    <w:p w14:paraId="25DF5D6B" w14:textId="77777777" w:rsidR="00E153CA" w:rsidRPr="00E153CA" w:rsidRDefault="00E153CA" w:rsidP="00E153CA">
      <w:pPr>
        <w:pStyle w:val="Odstavecseseznamem"/>
        <w:numPr>
          <w:ilvl w:val="0"/>
          <w:numId w:val="8"/>
        </w:numPr>
        <w:suppressAutoHyphens/>
        <w:spacing w:after="0" w:line="240" w:lineRule="auto"/>
        <w:ind w:left="720"/>
        <w:rPr>
          <w:rFonts w:asciiTheme="minorHAnsi" w:hAnsiTheme="minorHAnsi" w:cstheme="minorHAnsi"/>
        </w:rPr>
      </w:pPr>
      <w:r w:rsidRPr="00E153CA">
        <w:rPr>
          <w:rFonts w:asciiTheme="minorHAnsi" w:hAnsiTheme="minorHAnsi" w:cstheme="minorHAnsi"/>
        </w:rPr>
        <w:t xml:space="preserve">Nadace Ivana </w:t>
      </w:r>
      <w:proofErr w:type="spellStart"/>
      <w:r w:rsidRPr="00E153CA">
        <w:rPr>
          <w:rFonts w:asciiTheme="minorHAnsi" w:hAnsiTheme="minorHAnsi" w:cstheme="minorHAnsi"/>
        </w:rPr>
        <w:t>Dejmala_smlouva</w:t>
      </w:r>
      <w:proofErr w:type="spellEnd"/>
      <w:r w:rsidRPr="00E153CA">
        <w:rPr>
          <w:rFonts w:asciiTheme="minorHAnsi" w:hAnsiTheme="minorHAnsi" w:cstheme="minorHAnsi"/>
        </w:rPr>
        <w:t xml:space="preserve"> o poskytnutí nadačního příspěvku</w:t>
      </w:r>
    </w:p>
    <w:p w14:paraId="050F923D" w14:textId="77777777" w:rsidR="00E153CA" w:rsidRPr="00E153CA" w:rsidRDefault="00E153CA" w:rsidP="00E153CA">
      <w:pPr>
        <w:pStyle w:val="Odstavecseseznamem"/>
        <w:numPr>
          <w:ilvl w:val="0"/>
          <w:numId w:val="8"/>
        </w:numPr>
        <w:suppressAutoHyphens/>
        <w:spacing w:after="0" w:line="240" w:lineRule="auto"/>
        <w:ind w:left="720"/>
        <w:rPr>
          <w:rFonts w:asciiTheme="minorHAnsi" w:hAnsiTheme="minorHAnsi" w:cstheme="minorHAnsi"/>
        </w:rPr>
      </w:pPr>
      <w:r w:rsidRPr="00E153CA">
        <w:rPr>
          <w:rFonts w:asciiTheme="minorHAnsi" w:hAnsiTheme="minorHAnsi" w:cstheme="minorHAnsi"/>
        </w:rPr>
        <w:t xml:space="preserve">ZŠ a MŠ </w:t>
      </w:r>
      <w:proofErr w:type="gramStart"/>
      <w:r w:rsidRPr="00E153CA">
        <w:rPr>
          <w:rFonts w:asciiTheme="minorHAnsi" w:hAnsiTheme="minorHAnsi" w:cstheme="minorHAnsi"/>
        </w:rPr>
        <w:t>Mníšek - vyúčtování</w:t>
      </w:r>
      <w:proofErr w:type="gramEnd"/>
      <w:r w:rsidRPr="00E153CA">
        <w:rPr>
          <w:rFonts w:asciiTheme="minorHAnsi" w:hAnsiTheme="minorHAnsi" w:cstheme="minorHAnsi"/>
        </w:rPr>
        <w:t xml:space="preserve"> dotace na odměny pro vedoucí kroužků</w:t>
      </w:r>
    </w:p>
    <w:p w14:paraId="4169E2C3" w14:textId="77777777" w:rsidR="00E153CA" w:rsidRPr="00E153CA" w:rsidRDefault="00E153CA" w:rsidP="00E153CA">
      <w:pPr>
        <w:pStyle w:val="Odstavecseseznamem"/>
        <w:numPr>
          <w:ilvl w:val="0"/>
          <w:numId w:val="8"/>
        </w:numPr>
        <w:suppressAutoHyphens/>
        <w:spacing w:after="0" w:line="240" w:lineRule="auto"/>
        <w:ind w:left="720"/>
        <w:rPr>
          <w:rFonts w:asciiTheme="minorHAnsi" w:hAnsiTheme="minorHAnsi" w:cstheme="minorHAnsi"/>
        </w:rPr>
      </w:pPr>
      <w:r w:rsidRPr="00E153CA">
        <w:rPr>
          <w:rFonts w:asciiTheme="minorHAnsi" w:hAnsiTheme="minorHAnsi" w:cstheme="minorHAnsi"/>
        </w:rPr>
        <w:t xml:space="preserve">Záměr propachtovat pozemek </w:t>
      </w:r>
      <w:proofErr w:type="spellStart"/>
      <w:r w:rsidRPr="00E153CA">
        <w:rPr>
          <w:rFonts w:asciiTheme="minorHAnsi" w:hAnsiTheme="minorHAnsi" w:cstheme="minorHAnsi"/>
        </w:rPr>
        <w:t>p.č</w:t>
      </w:r>
      <w:proofErr w:type="spellEnd"/>
      <w:r w:rsidRPr="00E153CA">
        <w:rPr>
          <w:rFonts w:asciiTheme="minorHAnsi" w:hAnsiTheme="minorHAnsi" w:cstheme="minorHAnsi"/>
        </w:rPr>
        <w:t>. 92/1 v </w:t>
      </w:r>
      <w:proofErr w:type="spellStart"/>
      <w:r w:rsidRPr="00E153CA">
        <w:rPr>
          <w:rFonts w:asciiTheme="minorHAnsi" w:hAnsiTheme="minorHAnsi" w:cstheme="minorHAnsi"/>
        </w:rPr>
        <w:t>k.ú</w:t>
      </w:r>
      <w:proofErr w:type="spellEnd"/>
      <w:r w:rsidRPr="00E153CA">
        <w:rPr>
          <w:rFonts w:asciiTheme="minorHAnsi" w:hAnsiTheme="minorHAnsi" w:cstheme="minorHAnsi"/>
        </w:rPr>
        <w:t>. Oldřichov v Hájích</w:t>
      </w:r>
    </w:p>
    <w:p w14:paraId="162D19F3" w14:textId="77777777" w:rsidR="00E153CA" w:rsidRPr="00E153CA" w:rsidRDefault="00E153CA" w:rsidP="00E153CA">
      <w:pPr>
        <w:pStyle w:val="Odstavecseseznamem"/>
        <w:numPr>
          <w:ilvl w:val="0"/>
          <w:numId w:val="8"/>
        </w:numPr>
        <w:suppressAutoHyphens/>
        <w:spacing w:after="0" w:line="240" w:lineRule="auto"/>
        <w:ind w:left="720"/>
        <w:rPr>
          <w:rFonts w:asciiTheme="minorHAnsi" w:hAnsiTheme="minorHAnsi" w:cstheme="minorHAnsi"/>
        </w:rPr>
      </w:pPr>
      <w:r w:rsidRPr="00E153CA">
        <w:rPr>
          <w:rFonts w:asciiTheme="minorHAnsi" w:hAnsiTheme="minorHAnsi" w:cstheme="minorHAnsi"/>
        </w:rPr>
        <w:t xml:space="preserve">Dětská </w:t>
      </w:r>
      <w:proofErr w:type="spellStart"/>
      <w:r w:rsidRPr="00E153CA">
        <w:rPr>
          <w:rFonts w:asciiTheme="minorHAnsi" w:hAnsiTheme="minorHAnsi" w:cstheme="minorHAnsi"/>
        </w:rPr>
        <w:t>skupina_žádost</w:t>
      </w:r>
      <w:proofErr w:type="spellEnd"/>
      <w:r w:rsidRPr="00E153CA">
        <w:rPr>
          <w:rFonts w:asciiTheme="minorHAnsi" w:hAnsiTheme="minorHAnsi" w:cstheme="minorHAnsi"/>
        </w:rPr>
        <w:t xml:space="preserve"> o dotaci</w:t>
      </w:r>
    </w:p>
    <w:p w14:paraId="7104271F" w14:textId="77777777" w:rsidR="00E153CA" w:rsidRPr="00E153CA" w:rsidRDefault="00E153CA" w:rsidP="00E153CA">
      <w:pPr>
        <w:pStyle w:val="Odstavecseseznamem"/>
        <w:numPr>
          <w:ilvl w:val="0"/>
          <w:numId w:val="8"/>
        </w:numPr>
        <w:suppressAutoHyphens/>
        <w:spacing w:after="0" w:line="240" w:lineRule="auto"/>
        <w:ind w:left="720"/>
        <w:rPr>
          <w:rFonts w:asciiTheme="minorHAnsi" w:hAnsiTheme="minorHAnsi" w:cstheme="minorHAnsi"/>
        </w:rPr>
      </w:pPr>
      <w:r w:rsidRPr="00E153CA">
        <w:rPr>
          <w:rFonts w:asciiTheme="minorHAnsi" w:hAnsiTheme="minorHAnsi" w:cstheme="minorHAnsi"/>
        </w:rPr>
        <w:t xml:space="preserve">Různé </w:t>
      </w:r>
    </w:p>
    <w:p w14:paraId="3493106D" w14:textId="08A9B151" w:rsidR="007F2094" w:rsidRPr="00E153CA" w:rsidRDefault="00E153CA" w:rsidP="00E153CA">
      <w:pPr>
        <w:pStyle w:val="Odstavecseseznamem"/>
        <w:numPr>
          <w:ilvl w:val="0"/>
          <w:numId w:val="8"/>
        </w:numPr>
        <w:suppressAutoHyphens/>
        <w:spacing w:after="0" w:line="240" w:lineRule="auto"/>
        <w:ind w:left="720"/>
        <w:rPr>
          <w:rFonts w:asciiTheme="minorHAnsi" w:hAnsiTheme="minorHAnsi" w:cstheme="minorHAnsi"/>
        </w:rPr>
      </w:pPr>
      <w:r w:rsidRPr="00E153CA">
        <w:rPr>
          <w:rFonts w:asciiTheme="minorHAnsi" w:hAnsiTheme="minorHAnsi" w:cstheme="minorHAnsi"/>
        </w:rPr>
        <w:t>Závěr</w:t>
      </w:r>
    </w:p>
    <w:p w14:paraId="72D212E4" w14:textId="77777777" w:rsidR="007F2094" w:rsidRPr="00AA65F9" w:rsidRDefault="007F2094" w:rsidP="007F2094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AA65F9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</w:p>
    <w:tbl>
      <w:tblPr>
        <w:tblW w:w="921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7F2094" w:rsidRPr="00AA65F9" w14:paraId="72E04AE6" w14:textId="77777777" w:rsidTr="00DD5BA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2C42F" w14:textId="1E95B09F" w:rsidR="007F2094" w:rsidRPr="00AA65F9" w:rsidRDefault="007F2094" w:rsidP="00DD5BAF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AA65F9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USNESENÍ č. </w:t>
            </w:r>
            <w:r w:rsidR="00AA65F9" w:rsidRPr="00AA65F9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8</w:t>
            </w:r>
            <w:r w:rsidR="00FF5D2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8</w:t>
            </w:r>
            <w:r w:rsidR="00AA65F9" w:rsidRPr="00AA65F9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/</w:t>
            </w:r>
            <w:r w:rsidR="00FF5D2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9</w:t>
            </w:r>
            <w:r w:rsidRPr="00AA65F9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/2024</w:t>
            </w:r>
          </w:p>
        </w:tc>
        <w:tc>
          <w:tcPr>
            <w:tcW w:w="6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D220E" w14:textId="77777777" w:rsidR="007F2094" w:rsidRPr="00AA65F9" w:rsidRDefault="007F2094" w:rsidP="00DD5BAF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AA65F9" w:rsidRPr="004B157A" w14:paraId="0521C0FD" w14:textId="77777777" w:rsidTr="00DD5BAF">
        <w:tc>
          <w:tcPr>
            <w:tcW w:w="9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65543" w14:textId="23B4F93C" w:rsidR="00AA65F9" w:rsidRPr="004B157A" w:rsidRDefault="00FF5D27" w:rsidP="00AA65F9">
            <w:pPr>
              <w:pStyle w:val="Zkladntext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B157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Zastupitelstvo obce bere na vědomí zprávu kontrolního výboru </w:t>
            </w:r>
            <w:r w:rsidRPr="004B157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 připomínkou ponechat usnesení z roku 2016 ohledně vypořádání pozemků s VÚRV.</w:t>
            </w:r>
          </w:p>
        </w:tc>
      </w:tr>
      <w:tr w:rsidR="007F2094" w:rsidRPr="004B157A" w14:paraId="00CF8E77" w14:textId="77777777" w:rsidTr="00DD5BAF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54E9F" w14:textId="180C1752" w:rsidR="007F2094" w:rsidRPr="004B157A" w:rsidRDefault="007F2094" w:rsidP="00DD5BAF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4B157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Pro: </w:t>
            </w:r>
            <w:r w:rsidR="00AC7320" w:rsidRPr="004B157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62A1D" w14:textId="77777777" w:rsidR="007F2094" w:rsidRPr="004B157A" w:rsidRDefault="007F2094" w:rsidP="00DD5BAF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4B157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Proti: 0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7A38" w14:textId="77777777" w:rsidR="007F2094" w:rsidRPr="004B157A" w:rsidRDefault="007F2094" w:rsidP="00DD5BAF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4B157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Zdržel se: 0</w:t>
            </w:r>
          </w:p>
        </w:tc>
      </w:tr>
    </w:tbl>
    <w:p w14:paraId="2659F66A" w14:textId="77777777" w:rsidR="007F2094" w:rsidRPr="004B157A" w:rsidRDefault="007F2094" w:rsidP="007F2094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tbl>
      <w:tblPr>
        <w:tblW w:w="921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7F2094" w:rsidRPr="004B157A" w14:paraId="5F3934B7" w14:textId="77777777" w:rsidTr="00DD5BA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425AC" w14:textId="166807CC" w:rsidR="007F2094" w:rsidRPr="004B157A" w:rsidRDefault="007F2094" w:rsidP="00DD5BAF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4B157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USNESENÍ č. </w:t>
            </w:r>
            <w:r w:rsidR="00AA65F9" w:rsidRPr="004B157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8</w:t>
            </w:r>
            <w:r w:rsidR="00AC7320" w:rsidRPr="004B157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9</w:t>
            </w:r>
            <w:r w:rsidR="00AA65F9" w:rsidRPr="004B157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/</w:t>
            </w:r>
            <w:r w:rsidR="00AC7320" w:rsidRPr="004B157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9</w:t>
            </w:r>
            <w:r w:rsidR="00AA65F9" w:rsidRPr="004B157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/</w:t>
            </w:r>
            <w:r w:rsidRPr="004B157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2024</w:t>
            </w:r>
          </w:p>
        </w:tc>
        <w:tc>
          <w:tcPr>
            <w:tcW w:w="6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5FB5F" w14:textId="77777777" w:rsidR="007F2094" w:rsidRPr="004B157A" w:rsidRDefault="007F2094" w:rsidP="00DD5BAF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AA65F9" w:rsidRPr="004B157A" w14:paraId="41159ED0" w14:textId="77777777" w:rsidTr="00DD5BAF">
        <w:tc>
          <w:tcPr>
            <w:tcW w:w="9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3C14" w14:textId="5620667B" w:rsidR="00AA65F9" w:rsidRPr="004B157A" w:rsidRDefault="00AC7320" w:rsidP="00AA65F9">
            <w:pPr>
              <w:pStyle w:val="Zkladntext21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B157A">
              <w:rPr>
                <w:rFonts w:asciiTheme="minorHAnsi" w:hAnsiTheme="minorHAnsi" w:cstheme="minorHAnsi"/>
              </w:rPr>
              <w:t xml:space="preserve">Zastupitelstvo obce projednalo a schvaluje uzavření smlouvy o poskytnutí nadačního příspěvku s Nadací Ivana </w:t>
            </w:r>
            <w:proofErr w:type="spellStart"/>
            <w:r w:rsidRPr="004B157A">
              <w:rPr>
                <w:rFonts w:asciiTheme="minorHAnsi" w:hAnsiTheme="minorHAnsi" w:cstheme="minorHAnsi"/>
              </w:rPr>
              <w:t>Dejmala</w:t>
            </w:r>
            <w:proofErr w:type="spellEnd"/>
            <w:r w:rsidRPr="004B157A">
              <w:rPr>
                <w:rFonts w:asciiTheme="minorHAnsi" w:hAnsiTheme="minorHAnsi" w:cstheme="minorHAnsi"/>
              </w:rPr>
              <w:t xml:space="preserve"> pro ochranu přírody, se sídlem Vaňurova 465/20, 460 07 Liberec 3, IČO: 46746030 na částku ve výši 495 451,- Kč a realizaci projektu Zvýšení stability lesních porostů obce Oldřichov v Hájích dle plánu výsadeb.</w:t>
            </w:r>
          </w:p>
        </w:tc>
      </w:tr>
      <w:tr w:rsidR="007F2094" w:rsidRPr="004B157A" w14:paraId="048A2BB2" w14:textId="77777777" w:rsidTr="00DD5BAF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A5957" w14:textId="00D0D7FB" w:rsidR="007F2094" w:rsidRPr="004B157A" w:rsidRDefault="007F2094" w:rsidP="00DD5BAF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4B157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Pro: </w:t>
            </w:r>
            <w:r w:rsidR="00AA65F9" w:rsidRPr="004B157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25F41" w14:textId="77777777" w:rsidR="007F2094" w:rsidRPr="004B157A" w:rsidRDefault="007F2094" w:rsidP="00DD5BAF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4B157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Proti: 0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D3C2B" w14:textId="77777777" w:rsidR="007F2094" w:rsidRPr="004B157A" w:rsidRDefault="007F2094" w:rsidP="00DD5BAF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4B157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Zdržel se: 0</w:t>
            </w:r>
          </w:p>
        </w:tc>
      </w:tr>
    </w:tbl>
    <w:p w14:paraId="64D543E2" w14:textId="77777777" w:rsidR="007F2094" w:rsidRPr="004B157A" w:rsidRDefault="007F2094" w:rsidP="007F2094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tbl>
      <w:tblPr>
        <w:tblW w:w="921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7F2094" w:rsidRPr="004B157A" w14:paraId="1E16D0CD" w14:textId="77777777" w:rsidTr="00DD5BA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75196" w14:textId="033424B4" w:rsidR="007F2094" w:rsidRPr="004B157A" w:rsidRDefault="007F2094" w:rsidP="00DD5BAF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4B157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USNESENÍ č. </w:t>
            </w:r>
            <w:r w:rsidR="00AC7320" w:rsidRPr="004B157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90</w:t>
            </w:r>
            <w:r w:rsidRPr="004B157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/</w:t>
            </w:r>
            <w:r w:rsidR="00AC7320" w:rsidRPr="004B157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9</w:t>
            </w:r>
            <w:r w:rsidRPr="004B157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/2024</w:t>
            </w:r>
          </w:p>
        </w:tc>
        <w:tc>
          <w:tcPr>
            <w:tcW w:w="6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1ABC1" w14:textId="77777777" w:rsidR="007F2094" w:rsidRPr="004B157A" w:rsidRDefault="007F2094" w:rsidP="00DD5BAF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AA65F9" w:rsidRPr="004B157A" w14:paraId="12E52FDE" w14:textId="77777777" w:rsidTr="00DD5BAF">
        <w:tc>
          <w:tcPr>
            <w:tcW w:w="9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4F919" w14:textId="1E29D9B5" w:rsidR="00AA65F9" w:rsidRPr="004B157A" w:rsidRDefault="004B157A" w:rsidP="00AA65F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157A">
              <w:rPr>
                <w:rFonts w:asciiTheme="minorHAnsi" w:hAnsiTheme="minorHAnsi" w:cstheme="minorHAnsi"/>
                <w:sz w:val="24"/>
                <w:szCs w:val="24"/>
              </w:rPr>
              <w:t>Zastupitelstvo obce bere na vědomí vyúčtování dotace na odměny pro vedoucí kroužků za školní rok 2023/2024.</w:t>
            </w:r>
          </w:p>
        </w:tc>
      </w:tr>
      <w:tr w:rsidR="007F2094" w:rsidRPr="004B157A" w14:paraId="44117A44" w14:textId="77777777" w:rsidTr="00DD5BAF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A0DD1" w14:textId="6444B792" w:rsidR="007F2094" w:rsidRPr="004B157A" w:rsidRDefault="007F2094" w:rsidP="00DD5BAF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4B157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Pro: </w:t>
            </w:r>
            <w:r w:rsidR="00AA65F9" w:rsidRPr="004B157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117A4" w14:textId="77777777" w:rsidR="007F2094" w:rsidRPr="004B157A" w:rsidRDefault="007F2094" w:rsidP="00DD5BAF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4B157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Proti: 0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4CD37" w14:textId="77777777" w:rsidR="007F2094" w:rsidRPr="004B157A" w:rsidRDefault="007F2094" w:rsidP="00DD5BAF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4B157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Zdržel se: 0</w:t>
            </w:r>
          </w:p>
        </w:tc>
      </w:tr>
    </w:tbl>
    <w:p w14:paraId="0953C85E" w14:textId="77777777" w:rsidR="007F2094" w:rsidRPr="004B157A" w:rsidRDefault="007F2094" w:rsidP="007F2094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tbl>
      <w:tblPr>
        <w:tblW w:w="921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7F2094" w:rsidRPr="004B157A" w14:paraId="2F2E7FCE" w14:textId="77777777" w:rsidTr="00DD5BA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FC03E" w14:textId="5861C10C" w:rsidR="007F2094" w:rsidRPr="004B157A" w:rsidRDefault="007F2094" w:rsidP="00DD5BAF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4B157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USNESENÍ č. </w:t>
            </w:r>
            <w:r w:rsidR="0015635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91</w:t>
            </w:r>
            <w:r w:rsidRPr="004B157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/</w:t>
            </w:r>
            <w:r w:rsidR="0015635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9</w:t>
            </w:r>
            <w:r w:rsidRPr="004B157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/2024</w:t>
            </w:r>
          </w:p>
        </w:tc>
        <w:tc>
          <w:tcPr>
            <w:tcW w:w="6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EF0F3" w14:textId="77777777" w:rsidR="007F2094" w:rsidRPr="004B157A" w:rsidRDefault="007F2094" w:rsidP="00DD5BAF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7F2094" w:rsidRPr="004B157A" w14:paraId="18526560" w14:textId="77777777" w:rsidTr="00DD5BAF">
        <w:tc>
          <w:tcPr>
            <w:tcW w:w="9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9E066" w14:textId="37C463EA" w:rsidR="007F2094" w:rsidRPr="00156358" w:rsidRDefault="00156358" w:rsidP="00156358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56358">
              <w:rPr>
                <w:rFonts w:asciiTheme="minorHAnsi" w:hAnsiTheme="minorHAnsi" w:cstheme="minorHAnsi"/>
                <w:sz w:val="24"/>
                <w:szCs w:val="24"/>
              </w:rPr>
              <w:t xml:space="preserve">Zastupitelstvo obce projednalo a souhlasí se zveřejněním záměru propachtovat pozemek </w:t>
            </w:r>
            <w:proofErr w:type="spellStart"/>
            <w:r w:rsidRPr="00156358">
              <w:rPr>
                <w:rFonts w:asciiTheme="minorHAnsi" w:hAnsiTheme="minorHAnsi" w:cstheme="minorHAnsi"/>
                <w:sz w:val="24"/>
                <w:szCs w:val="24"/>
              </w:rPr>
              <w:t>p.č</w:t>
            </w:r>
            <w:proofErr w:type="spellEnd"/>
            <w:r w:rsidRPr="00156358">
              <w:rPr>
                <w:rFonts w:asciiTheme="minorHAnsi" w:hAnsiTheme="minorHAnsi" w:cstheme="minorHAnsi"/>
                <w:sz w:val="24"/>
                <w:szCs w:val="24"/>
              </w:rPr>
              <w:t>. 92/1 v </w:t>
            </w:r>
            <w:proofErr w:type="spellStart"/>
            <w:r w:rsidRPr="00156358">
              <w:rPr>
                <w:rFonts w:asciiTheme="minorHAnsi" w:hAnsiTheme="minorHAnsi" w:cstheme="minorHAnsi"/>
                <w:sz w:val="24"/>
                <w:szCs w:val="24"/>
              </w:rPr>
              <w:t>k.ú</w:t>
            </w:r>
            <w:proofErr w:type="spellEnd"/>
            <w:r w:rsidRPr="00156358">
              <w:rPr>
                <w:rFonts w:asciiTheme="minorHAnsi" w:hAnsiTheme="minorHAnsi" w:cstheme="minorHAnsi"/>
                <w:sz w:val="24"/>
                <w:szCs w:val="24"/>
              </w:rPr>
              <w:t xml:space="preserve">. Oldřichov v Hájích. </w:t>
            </w:r>
          </w:p>
        </w:tc>
      </w:tr>
      <w:tr w:rsidR="007F2094" w:rsidRPr="00AA65F9" w14:paraId="41EFD745" w14:textId="77777777" w:rsidTr="00DD5BAF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7CFD2" w14:textId="28EC3E62" w:rsidR="007F2094" w:rsidRPr="00AA65F9" w:rsidRDefault="007F2094" w:rsidP="00DD5BAF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AA65F9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Pro: </w:t>
            </w:r>
            <w:r w:rsidR="00AA65F9" w:rsidRPr="00AA65F9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C6AC1" w14:textId="77777777" w:rsidR="007F2094" w:rsidRPr="00AA65F9" w:rsidRDefault="007F2094" w:rsidP="00DD5BAF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AA65F9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Proti: 0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8422F" w14:textId="77777777" w:rsidR="007F2094" w:rsidRPr="00AA65F9" w:rsidRDefault="007F2094" w:rsidP="00DD5BAF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AA65F9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Zdržel se: 0</w:t>
            </w:r>
          </w:p>
        </w:tc>
      </w:tr>
    </w:tbl>
    <w:p w14:paraId="4961B32A" w14:textId="77777777" w:rsidR="007F2094" w:rsidRPr="00AA65F9" w:rsidRDefault="007F2094" w:rsidP="007F2094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tbl>
      <w:tblPr>
        <w:tblW w:w="921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7F2094" w:rsidRPr="00AA65F9" w14:paraId="2148E5AF" w14:textId="77777777" w:rsidTr="00DD5BA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72F71" w14:textId="76A4506B" w:rsidR="007F2094" w:rsidRPr="00AA65F9" w:rsidRDefault="007F2094" w:rsidP="00DD5BAF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bookmarkStart w:id="1" w:name="_Hlk152143038"/>
            <w:r w:rsidRPr="00AA65F9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USNESENÍ č. </w:t>
            </w:r>
            <w:r w:rsidR="0015635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92</w:t>
            </w:r>
            <w:r w:rsidRPr="00AA65F9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/</w:t>
            </w:r>
            <w:r w:rsidR="0015635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9</w:t>
            </w:r>
            <w:r w:rsidRPr="00AA65F9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/2024</w:t>
            </w:r>
          </w:p>
        </w:tc>
        <w:tc>
          <w:tcPr>
            <w:tcW w:w="6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3DF43" w14:textId="77777777" w:rsidR="007F2094" w:rsidRPr="00AA65F9" w:rsidRDefault="007F2094" w:rsidP="00DD5BAF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7F2094" w:rsidRPr="00AA65F9" w14:paraId="62296B71" w14:textId="77777777" w:rsidTr="00DD5BAF">
        <w:tc>
          <w:tcPr>
            <w:tcW w:w="9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0C02E" w14:textId="02DC9ADF" w:rsidR="007F2094" w:rsidRPr="00AA65F9" w:rsidRDefault="00156358" w:rsidP="00156358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6358">
              <w:rPr>
                <w:sz w:val="24"/>
                <w:szCs w:val="24"/>
              </w:rPr>
              <w:t xml:space="preserve">Zastupitelstvo obce projednalo a schvaluje realizaci projektu: „Úprava č.p. 281 pro dětskou skupinu“ a s podáním žádosti o dotaci ve výzvě č. 31_22_045 Budování kapacit předškolního zařízení z Národního plánu obnovy. </w:t>
            </w:r>
          </w:p>
        </w:tc>
      </w:tr>
      <w:tr w:rsidR="007F2094" w:rsidRPr="00AA65F9" w14:paraId="2C08D3B8" w14:textId="77777777" w:rsidTr="00DD5BAF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BB9DF" w14:textId="0397CCF4" w:rsidR="007F2094" w:rsidRPr="00AA65F9" w:rsidRDefault="007F2094" w:rsidP="00DD5BAF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AA65F9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Pro: </w:t>
            </w:r>
            <w:r w:rsidR="00AA65F9" w:rsidRPr="00AA65F9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68876" w14:textId="77777777" w:rsidR="007F2094" w:rsidRPr="00AA65F9" w:rsidRDefault="007F2094" w:rsidP="00DD5BAF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AA65F9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Proti: 0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DF8A6" w14:textId="77777777" w:rsidR="007F2094" w:rsidRPr="00AA65F9" w:rsidRDefault="007F2094" w:rsidP="00DD5BAF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AA65F9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Zdržel se: 0</w:t>
            </w:r>
          </w:p>
        </w:tc>
      </w:tr>
      <w:bookmarkEnd w:id="1"/>
    </w:tbl>
    <w:p w14:paraId="050BFE67" w14:textId="77777777" w:rsidR="007F2094" w:rsidRPr="00AA65F9" w:rsidRDefault="007F2094" w:rsidP="007F2094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11504E16" w14:textId="77777777" w:rsidR="007F2094" w:rsidRPr="00AA65F9" w:rsidRDefault="007F2094" w:rsidP="007F2094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tbl>
      <w:tblPr>
        <w:tblW w:w="921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B743E9" w:rsidRPr="00AA65F9" w14:paraId="05A79BED" w14:textId="77777777" w:rsidTr="000E17EE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A0078" w14:textId="186407B8" w:rsidR="00B743E9" w:rsidRPr="00AA65F9" w:rsidRDefault="00B743E9" w:rsidP="000E17EE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AA65F9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USNESENÍ č. 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3</w:t>
            </w:r>
            <w:r w:rsidRPr="00AA65F9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9</w:t>
            </w:r>
            <w:r w:rsidRPr="00AA65F9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/2024</w:t>
            </w:r>
          </w:p>
        </w:tc>
        <w:tc>
          <w:tcPr>
            <w:tcW w:w="6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BEE2" w14:textId="77777777" w:rsidR="00B743E9" w:rsidRPr="00AA65F9" w:rsidRDefault="00B743E9" w:rsidP="000E17EE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B743E9" w:rsidRPr="00AA65F9" w14:paraId="78B2D1BB" w14:textId="77777777" w:rsidTr="000E17EE">
        <w:tc>
          <w:tcPr>
            <w:tcW w:w="9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592F1" w14:textId="7B44BC64" w:rsidR="00B743E9" w:rsidRPr="00B743E9" w:rsidRDefault="00B743E9" w:rsidP="000E1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43E9">
              <w:rPr>
                <w:rFonts w:asciiTheme="minorHAnsi" w:hAnsiTheme="minorHAnsi" w:cstheme="minorHAnsi"/>
                <w:sz w:val="24"/>
                <w:szCs w:val="24"/>
              </w:rPr>
              <w:t>Zastupitelstvo obce bere na vědomí protokol o kontrole výkonu přenesené působnosti svěřené orgánům obcí č.j.: ODL – 14/2024.</w:t>
            </w:r>
          </w:p>
        </w:tc>
      </w:tr>
      <w:tr w:rsidR="00B743E9" w:rsidRPr="00AA65F9" w14:paraId="5380524F" w14:textId="77777777" w:rsidTr="000E17EE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4FD3F" w14:textId="77777777" w:rsidR="00B743E9" w:rsidRPr="00AA65F9" w:rsidRDefault="00B743E9" w:rsidP="000E17EE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AA65F9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Pro: 5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46614" w14:textId="77777777" w:rsidR="00B743E9" w:rsidRPr="00AA65F9" w:rsidRDefault="00B743E9" w:rsidP="000E17EE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AA65F9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Proti: 0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CE169" w14:textId="77777777" w:rsidR="00B743E9" w:rsidRPr="00AA65F9" w:rsidRDefault="00B743E9" w:rsidP="000E17EE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AA65F9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Zdržel se: 0</w:t>
            </w:r>
          </w:p>
        </w:tc>
      </w:tr>
    </w:tbl>
    <w:p w14:paraId="78BDD039" w14:textId="77777777" w:rsidR="007F2094" w:rsidRPr="00AA65F9" w:rsidRDefault="007F2094" w:rsidP="007F2094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424B4315" w14:textId="77777777" w:rsidR="007F2094" w:rsidRDefault="007F2094" w:rsidP="007F2094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35B9B6EC" w14:textId="77777777" w:rsidR="00C839BD" w:rsidRDefault="00C839BD" w:rsidP="007F2094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33C8CA93" w14:textId="77777777" w:rsidR="00C839BD" w:rsidRDefault="00C839BD" w:rsidP="007F2094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3BC0436F" w14:textId="77777777" w:rsidR="00C839BD" w:rsidRPr="00AA65F9" w:rsidRDefault="00C839BD" w:rsidP="007F2094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6C651399" w14:textId="77777777" w:rsidR="007F2094" w:rsidRPr="00AA65F9" w:rsidRDefault="007F2094" w:rsidP="007F2094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205FEAF2" w14:textId="0D4776B7" w:rsidR="00AB46CE" w:rsidRPr="00AA65F9" w:rsidRDefault="00AB46CE" w:rsidP="00163CCC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AA65F9">
        <w:rPr>
          <w:rFonts w:asciiTheme="minorHAnsi" w:hAnsiTheme="minorHAnsi" w:cstheme="minorHAnsi"/>
          <w:b w:val="0"/>
          <w:bCs/>
          <w:sz w:val="24"/>
          <w:szCs w:val="24"/>
        </w:rPr>
        <w:t>…………………</w:t>
      </w:r>
      <w:r w:rsidR="00163CCC" w:rsidRPr="00AA65F9">
        <w:rPr>
          <w:rFonts w:asciiTheme="minorHAnsi" w:hAnsiTheme="minorHAnsi" w:cstheme="minorHAnsi"/>
          <w:b w:val="0"/>
          <w:bCs/>
          <w:sz w:val="24"/>
          <w:szCs w:val="24"/>
        </w:rPr>
        <w:t xml:space="preserve">                                  </w:t>
      </w:r>
      <w:r w:rsidR="00163CCC" w:rsidRPr="00AA65F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163CCC" w:rsidRPr="00AA65F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163CCC" w:rsidRPr="00AA65F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163CCC" w:rsidRPr="00AA65F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163CCC" w:rsidRPr="00AA65F9">
        <w:rPr>
          <w:rFonts w:asciiTheme="minorHAnsi" w:hAnsiTheme="minorHAnsi" w:cstheme="minorHAnsi"/>
          <w:b w:val="0"/>
          <w:bCs/>
          <w:sz w:val="24"/>
          <w:szCs w:val="24"/>
        </w:rPr>
        <w:tab/>
        <w:t>……………………</w:t>
      </w:r>
    </w:p>
    <w:p w14:paraId="1AC50DD9" w14:textId="53FEAF9F" w:rsidR="00AB46CE" w:rsidRPr="00AA65F9" w:rsidRDefault="00AB46CE" w:rsidP="00163CCC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AA65F9">
        <w:rPr>
          <w:rFonts w:asciiTheme="minorHAnsi" w:hAnsiTheme="minorHAnsi" w:cstheme="minorHAnsi"/>
          <w:b w:val="0"/>
          <w:bCs/>
          <w:sz w:val="24"/>
          <w:szCs w:val="24"/>
        </w:rPr>
        <w:t>Jana Šťastná</w:t>
      </w:r>
      <w:r w:rsidR="00163CCC" w:rsidRPr="00AA65F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163CCC" w:rsidRPr="00AA65F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163CCC" w:rsidRPr="00AA65F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163CCC" w:rsidRPr="00AA65F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163CCC" w:rsidRPr="00AA65F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163CCC" w:rsidRPr="00AA65F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163CCC" w:rsidRPr="00AA65F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163CCC" w:rsidRPr="00AA65F9">
        <w:rPr>
          <w:rFonts w:asciiTheme="minorHAnsi" w:hAnsiTheme="minorHAnsi" w:cstheme="minorHAnsi"/>
          <w:b w:val="0"/>
          <w:bCs/>
          <w:sz w:val="24"/>
          <w:szCs w:val="24"/>
        </w:rPr>
        <w:tab/>
        <w:t>Jiřina Vávrová</w:t>
      </w:r>
    </w:p>
    <w:p w14:paraId="14B0FFB2" w14:textId="4475CDE2" w:rsidR="00AB46CE" w:rsidRPr="00AA65F9" w:rsidRDefault="00AB46CE" w:rsidP="00163CCC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AA65F9">
        <w:rPr>
          <w:rFonts w:asciiTheme="minorHAnsi" w:hAnsiTheme="minorHAnsi" w:cstheme="minorHAnsi"/>
          <w:b w:val="0"/>
          <w:bCs/>
          <w:sz w:val="24"/>
          <w:szCs w:val="24"/>
        </w:rPr>
        <w:t>starostka obce</w:t>
      </w:r>
      <w:r w:rsidR="00163CCC" w:rsidRPr="00AA65F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163CCC" w:rsidRPr="00AA65F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163CCC" w:rsidRPr="00AA65F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163CCC" w:rsidRPr="00AA65F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163CCC" w:rsidRPr="00AA65F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163CCC" w:rsidRPr="00AA65F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163CCC" w:rsidRPr="00AA65F9">
        <w:rPr>
          <w:rFonts w:asciiTheme="minorHAnsi" w:hAnsiTheme="minorHAnsi" w:cstheme="minorHAnsi"/>
          <w:b w:val="0"/>
          <w:bCs/>
          <w:sz w:val="24"/>
          <w:szCs w:val="24"/>
        </w:rPr>
        <w:tab/>
        <w:t>místostarostka obce</w:t>
      </w:r>
    </w:p>
    <w:p w14:paraId="1790EAAC" w14:textId="668B677A" w:rsidR="00745C58" w:rsidRPr="00AA65F9" w:rsidRDefault="00745C58">
      <w:pPr>
        <w:rPr>
          <w:rFonts w:asciiTheme="minorHAnsi" w:hAnsiTheme="minorHAnsi" w:cstheme="minorHAnsi"/>
          <w:bCs/>
          <w:sz w:val="24"/>
          <w:szCs w:val="24"/>
        </w:rPr>
      </w:pPr>
    </w:p>
    <w:p w14:paraId="0D0DA165" w14:textId="77777777" w:rsidR="00C621EE" w:rsidRPr="00AA65F9" w:rsidRDefault="00C621EE">
      <w:pPr>
        <w:rPr>
          <w:rFonts w:asciiTheme="minorHAnsi" w:hAnsiTheme="minorHAnsi" w:cstheme="minorHAnsi"/>
          <w:bCs/>
          <w:sz w:val="24"/>
          <w:szCs w:val="24"/>
        </w:rPr>
      </w:pPr>
    </w:p>
    <w:sectPr w:rsidR="00C621EE" w:rsidRPr="00AA65F9">
      <w:headerReference w:type="default" r:id="rId11"/>
      <w:footerReference w:type="default" r:id="rId12"/>
      <w:pgSz w:w="11906" w:h="16838"/>
      <w:pgMar w:top="851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8727B" w14:textId="77777777" w:rsidR="00AF49E2" w:rsidRDefault="00AF49E2">
      <w:r>
        <w:separator/>
      </w:r>
    </w:p>
  </w:endnote>
  <w:endnote w:type="continuationSeparator" w:id="0">
    <w:p w14:paraId="15A9A70F" w14:textId="77777777" w:rsidR="00AF49E2" w:rsidRDefault="00AF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1A00A" w14:textId="77777777" w:rsidR="00122CA1" w:rsidRDefault="00AB46CE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5C598AE" w14:textId="77777777" w:rsidR="00122CA1" w:rsidRDefault="00122CA1">
    <w:pPr>
      <w:pStyle w:val="Zpat"/>
      <w:tabs>
        <w:tab w:val="clear" w:pos="4536"/>
        <w:tab w:val="clear" w:pos="9072"/>
        <w:tab w:val="center" w:pos="45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F18C7" w14:textId="77777777" w:rsidR="00AF49E2" w:rsidRDefault="00AF49E2">
      <w:r>
        <w:separator/>
      </w:r>
    </w:p>
  </w:footnote>
  <w:footnote w:type="continuationSeparator" w:id="0">
    <w:p w14:paraId="01A8C6D2" w14:textId="77777777" w:rsidR="00AF49E2" w:rsidRDefault="00AF4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E1C8A" w14:textId="04036DAF" w:rsidR="00122CA1" w:rsidRDefault="00163CCC">
    <w:pPr>
      <w:pStyle w:val="Zhlav"/>
      <w:jc w:val="center"/>
    </w:pPr>
    <w:r>
      <w:rPr>
        <w:outline/>
        <w:color w:val="FFFFFF" w:themeColor="background1"/>
        <w:sz w:val="26"/>
        <w:szCs w:val="2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VÝPIS USNESENÍ</w:t>
    </w:r>
    <w:r w:rsidR="00AB46CE" w:rsidRPr="00AB46CE">
      <w:rPr>
        <w:outline/>
        <w:color w:val="FFFFFF" w:themeColor="background1"/>
        <w:sz w:val="26"/>
        <w:szCs w:val="2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 ZE ZASEDÁNÍ ZASTUPITELSTVA OBCE</w:t>
    </w:r>
    <w:r w:rsidR="00AB46CE">
      <w:rPr>
        <w:color w:val="FFFFFF"/>
        <w:sz w:val="26"/>
        <w:szCs w:val="26"/>
      </w:rPr>
      <w:t xml:space="preserve"> </w:t>
    </w:r>
    <w:r w:rsidR="00AB46CE" w:rsidRPr="00AB46CE">
      <w:rPr>
        <w:outline/>
        <w:color w:val="FFFFFF" w:themeColor="background1"/>
        <w:sz w:val="26"/>
        <w:szCs w:val="2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OLDŘICHOV V HÁJÍCH</w:t>
    </w:r>
  </w:p>
  <w:p w14:paraId="00A9C1EA" w14:textId="77777777" w:rsidR="00122CA1" w:rsidRPr="00AB46CE" w:rsidRDefault="00122CA1">
    <w:pPr>
      <w:pStyle w:val="Zhlav"/>
      <w:jc w:val="center"/>
      <w:rPr>
        <w:outline/>
        <w:color w:val="FFFFFF" w:themeColor="background1"/>
        <w:sz w:val="26"/>
        <w:szCs w:val="2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dpis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AFA4C48"/>
    <w:name w:val="WW8Num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4" w15:restartNumberingAfterBreak="0">
    <w:nsid w:val="03601A0A"/>
    <w:multiLevelType w:val="hybridMultilevel"/>
    <w:tmpl w:val="1AEE98A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4C524D4"/>
    <w:multiLevelType w:val="hybridMultilevel"/>
    <w:tmpl w:val="31026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B1225"/>
    <w:multiLevelType w:val="hybridMultilevel"/>
    <w:tmpl w:val="E1E233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914C0D"/>
    <w:multiLevelType w:val="hybridMultilevel"/>
    <w:tmpl w:val="BE86CC0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0AF74F64"/>
    <w:multiLevelType w:val="hybridMultilevel"/>
    <w:tmpl w:val="CCAC8C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20659D"/>
    <w:multiLevelType w:val="hybridMultilevel"/>
    <w:tmpl w:val="2E221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17092"/>
    <w:multiLevelType w:val="hybridMultilevel"/>
    <w:tmpl w:val="D6AAC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12537"/>
    <w:multiLevelType w:val="hybridMultilevel"/>
    <w:tmpl w:val="B8BA5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A58C0"/>
    <w:multiLevelType w:val="hybridMultilevel"/>
    <w:tmpl w:val="0A68B1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CD06B2"/>
    <w:multiLevelType w:val="hybridMultilevel"/>
    <w:tmpl w:val="793EC8DC"/>
    <w:lvl w:ilvl="0" w:tplc="1C1E08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83772A"/>
    <w:multiLevelType w:val="hybridMultilevel"/>
    <w:tmpl w:val="89DE77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11E76ED1"/>
    <w:multiLevelType w:val="hybridMultilevel"/>
    <w:tmpl w:val="8A708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EA0119"/>
    <w:multiLevelType w:val="hybridMultilevel"/>
    <w:tmpl w:val="6C1E21E8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2387B87"/>
    <w:multiLevelType w:val="hybridMultilevel"/>
    <w:tmpl w:val="DAE874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D1EBB"/>
    <w:multiLevelType w:val="hybridMultilevel"/>
    <w:tmpl w:val="24F675CC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2C0C94"/>
    <w:multiLevelType w:val="hybridMultilevel"/>
    <w:tmpl w:val="0E8EA4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053DC"/>
    <w:multiLevelType w:val="hybridMultilevel"/>
    <w:tmpl w:val="DB3C2C2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A267F64"/>
    <w:multiLevelType w:val="hybridMultilevel"/>
    <w:tmpl w:val="CDDE4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07B84"/>
    <w:multiLevelType w:val="hybridMultilevel"/>
    <w:tmpl w:val="AA8EA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325AA"/>
    <w:multiLevelType w:val="hybridMultilevel"/>
    <w:tmpl w:val="561E0E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687713"/>
    <w:multiLevelType w:val="hybridMultilevel"/>
    <w:tmpl w:val="F29AAB26"/>
    <w:lvl w:ilvl="0" w:tplc="CF06D2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C2919"/>
    <w:multiLevelType w:val="hybridMultilevel"/>
    <w:tmpl w:val="CA2A5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E24CF"/>
    <w:multiLevelType w:val="hybridMultilevel"/>
    <w:tmpl w:val="C2BC3B6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FFA6258"/>
    <w:multiLevelType w:val="hybridMultilevel"/>
    <w:tmpl w:val="0DBE82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733730"/>
    <w:multiLevelType w:val="hybridMultilevel"/>
    <w:tmpl w:val="B8BC965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A60DE"/>
    <w:multiLevelType w:val="hybridMultilevel"/>
    <w:tmpl w:val="F9443E1E"/>
    <w:lvl w:ilvl="0" w:tplc="6E60BA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D395C"/>
    <w:multiLevelType w:val="hybridMultilevel"/>
    <w:tmpl w:val="9146AE6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E033A"/>
    <w:multiLevelType w:val="hybridMultilevel"/>
    <w:tmpl w:val="E7100566"/>
    <w:lvl w:ilvl="0" w:tplc="8FE6F5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9F4BC0"/>
    <w:multiLevelType w:val="hybridMultilevel"/>
    <w:tmpl w:val="793C84A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1A46F4D"/>
    <w:multiLevelType w:val="hybridMultilevel"/>
    <w:tmpl w:val="43C4308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74274A3F"/>
    <w:multiLevelType w:val="hybridMultilevel"/>
    <w:tmpl w:val="17928C7C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49134E9"/>
    <w:multiLevelType w:val="hybridMultilevel"/>
    <w:tmpl w:val="00344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A683A"/>
    <w:multiLevelType w:val="hybridMultilevel"/>
    <w:tmpl w:val="4120B5B0"/>
    <w:lvl w:ilvl="0" w:tplc="FD4865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01607"/>
    <w:multiLevelType w:val="hybridMultilevel"/>
    <w:tmpl w:val="8954F17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CF62A04"/>
    <w:multiLevelType w:val="hybridMultilevel"/>
    <w:tmpl w:val="386027A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132334">
    <w:abstractNumId w:val="0"/>
  </w:num>
  <w:num w:numId="2" w16cid:durableId="1695767214">
    <w:abstractNumId w:val="1"/>
  </w:num>
  <w:num w:numId="3" w16cid:durableId="566034652">
    <w:abstractNumId w:val="2"/>
  </w:num>
  <w:num w:numId="4" w16cid:durableId="548611369">
    <w:abstractNumId w:val="3"/>
  </w:num>
  <w:num w:numId="5" w16cid:durableId="1497964866">
    <w:abstractNumId w:val="29"/>
  </w:num>
  <w:num w:numId="6" w16cid:durableId="600262411">
    <w:abstractNumId w:val="34"/>
  </w:num>
  <w:num w:numId="7" w16cid:durableId="651523742">
    <w:abstractNumId w:val="24"/>
  </w:num>
  <w:num w:numId="8" w16cid:durableId="1320618308">
    <w:abstractNumId w:val="16"/>
  </w:num>
  <w:num w:numId="9" w16cid:durableId="899169938">
    <w:abstractNumId w:val="22"/>
  </w:num>
  <w:num w:numId="10" w16cid:durableId="773667062">
    <w:abstractNumId w:val="27"/>
  </w:num>
  <w:num w:numId="11" w16cid:durableId="56900086">
    <w:abstractNumId w:val="12"/>
  </w:num>
  <w:num w:numId="12" w16cid:durableId="1214926510">
    <w:abstractNumId w:val="14"/>
  </w:num>
  <w:num w:numId="13" w16cid:durableId="897860706">
    <w:abstractNumId w:val="36"/>
  </w:num>
  <w:num w:numId="14" w16cid:durableId="431821022">
    <w:abstractNumId w:val="20"/>
  </w:num>
  <w:num w:numId="15" w16cid:durableId="992947128">
    <w:abstractNumId w:val="37"/>
  </w:num>
  <w:num w:numId="16" w16cid:durableId="2123453479">
    <w:abstractNumId w:val="32"/>
  </w:num>
  <w:num w:numId="17" w16cid:durableId="620260949">
    <w:abstractNumId w:val="26"/>
  </w:num>
  <w:num w:numId="18" w16cid:durableId="2145541387">
    <w:abstractNumId w:val="9"/>
  </w:num>
  <w:num w:numId="19" w16cid:durableId="757748829">
    <w:abstractNumId w:val="5"/>
  </w:num>
  <w:num w:numId="20" w16cid:durableId="1032463096">
    <w:abstractNumId w:val="11"/>
  </w:num>
  <w:num w:numId="21" w16cid:durableId="791478763">
    <w:abstractNumId w:val="17"/>
  </w:num>
  <w:num w:numId="22" w16cid:durableId="1381126585">
    <w:abstractNumId w:val="33"/>
  </w:num>
  <w:num w:numId="23" w16cid:durableId="2060930894">
    <w:abstractNumId w:val="38"/>
  </w:num>
  <w:num w:numId="24" w16cid:durableId="419913747">
    <w:abstractNumId w:val="8"/>
  </w:num>
  <w:num w:numId="25" w16cid:durableId="51583587">
    <w:abstractNumId w:val="30"/>
  </w:num>
  <w:num w:numId="26" w16cid:durableId="1974555114">
    <w:abstractNumId w:val="7"/>
  </w:num>
  <w:num w:numId="27" w16cid:durableId="1436635895">
    <w:abstractNumId w:val="4"/>
  </w:num>
  <w:num w:numId="28" w16cid:durableId="659891383">
    <w:abstractNumId w:val="23"/>
  </w:num>
  <w:num w:numId="29" w16cid:durableId="1253247214">
    <w:abstractNumId w:val="35"/>
  </w:num>
  <w:num w:numId="30" w16cid:durableId="1350177087">
    <w:abstractNumId w:val="21"/>
  </w:num>
  <w:num w:numId="31" w16cid:durableId="1524515719">
    <w:abstractNumId w:val="25"/>
  </w:num>
  <w:num w:numId="32" w16cid:durableId="1480923655">
    <w:abstractNumId w:val="19"/>
  </w:num>
  <w:num w:numId="33" w16cid:durableId="771164807">
    <w:abstractNumId w:val="28"/>
  </w:num>
  <w:num w:numId="34" w16cid:durableId="481196178">
    <w:abstractNumId w:val="6"/>
  </w:num>
  <w:num w:numId="35" w16cid:durableId="1351881490">
    <w:abstractNumId w:val="10"/>
  </w:num>
  <w:num w:numId="36" w16cid:durableId="1335837570">
    <w:abstractNumId w:val="13"/>
  </w:num>
  <w:num w:numId="37" w16cid:durableId="40715629">
    <w:abstractNumId w:val="15"/>
  </w:num>
  <w:num w:numId="38" w16cid:durableId="499010274">
    <w:abstractNumId w:val="18"/>
  </w:num>
  <w:num w:numId="39" w16cid:durableId="9525469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74"/>
    <w:rsid w:val="00011AD0"/>
    <w:rsid w:val="00053DFD"/>
    <w:rsid w:val="0007404B"/>
    <w:rsid w:val="00122CA1"/>
    <w:rsid w:val="00156358"/>
    <w:rsid w:val="00163CCC"/>
    <w:rsid w:val="0016687E"/>
    <w:rsid w:val="001711EC"/>
    <w:rsid w:val="001C7AE1"/>
    <w:rsid w:val="00214295"/>
    <w:rsid w:val="00240F7B"/>
    <w:rsid w:val="0024278E"/>
    <w:rsid w:val="002601D6"/>
    <w:rsid w:val="002B217F"/>
    <w:rsid w:val="002F3DAE"/>
    <w:rsid w:val="002F51D6"/>
    <w:rsid w:val="003177F2"/>
    <w:rsid w:val="00320B18"/>
    <w:rsid w:val="00321288"/>
    <w:rsid w:val="00337C94"/>
    <w:rsid w:val="003773D5"/>
    <w:rsid w:val="003F68AC"/>
    <w:rsid w:val="00433922"/>
    <w:rsid w:val="00445357"/>
    <w:rsid w:val="00461449"/>
    <w:rsid w:val="004959D8"/>
    <w:rsid w:val="004B157A"/>
    <w:rsid w:val="004C2592"/>
    <w:rsid w:val="004F44EC"/>
    <w:rsid w:val="00507627"/>
    <w:rsid w:val="005151FD"/>
    <w:rsid w:val="005904F4"/>
    <w:rsid w:val="005A04C6"/>
    <w:rsid w:val="005E5E3B"/>
    <w:rsid w:val="006045D8"/>
    <w:rsid w:val="00686580"/>
    <w:rsid w:val="006A367D"/>
    <w:rsid w:val="006A50FA"/>
    <w:rsid w:val="006D5946"/>
    <w:rsid w:val="006F72BB"/>
    <w:rsid w:val="00702071"/>
    <w:rsid w:val="00732E6C"/>
    <w:rsid w:val="00745C58"/>
    <w:rsid w:val="007F2094"/>
    <w:rsid w:val="008021AA"/>
    <w:rsid w:val="008A3E5E"/>
    <w:rsid w:val="008B0D79"/>
    <w:rsid w:val="008F4BA3"/>
    <w:rsid w:val="00917FCB"/>
    <w:rsid w:val="00990617"/>
    <w:rsid w:val="009F0CD2"/>
    <w:rsid w:val="00A13E3D"/>
    <w:rsid w:val="00A15D0B"/>
    <w:rsid w:val="00A208B2"/>
    <w:rsid w:val="00A54F3D"/>
    <w:rsid w:val="00A56F60"/>
    <w:rsid w:val="00AA65F9"/>
    <w:rsid w:val="00AB46CE"/>
    <w:rsid w:val="00AC7320"/>
    <w:rsid w:val="00AE6606"/>
    <w:rsid w:val="00AF49E2"/>
    <w:rsid w:val="00AF5511"/>
    <w:rsid w:val="00B022E3"/>
    <w:rsid w:val="00B35B96"/>
    <w:rsid w:val="00B474C3"/>
    <w:rsid w:val="00B4772B"/>
    <w:rsid w:val="00B55F39"/>
    <w:rsid w:val="00B743E9"/>
    <w:rsid w:val="00B97AEF"/>
    <w:rsid w:val="00BA3372"/>
    <w:rsid w:val="00BC509D"/>
    <w:rsid w:val="00C34DE1"/>
    <w:rsid w:val="00C434E2"/>
    <w:rsid w:val="00C4483F"/>
    <w:rsid w:val="00C52FAB"/>
    <w:rsid w:val="00C621EE"/>
    <w:rsid w:val="00C70006"/>
    <w:rsid w:val="00C70D45"/>
    <w:rsid w:val="00C7172D"/>
    <w:rsid w:val="00C75A20"/>
    <w:rsid w:val="00C76BCE"/>
    <w:rsid w:val="00C839BD"/>
    <w:rsid w:val="00C921B0"/>
    <w:rsid w:val="00CA290F"/>
    <w:rsid w:val="00CD2FF7"/>
    <w:rsid w:val="00D02357"/>
    <w:rsid w:val="00D77878"/>
    <w:rsid w:val="00DA2947"/>
    <w:rsid w:val="00DB5663"/>
    <w:rsid w:val="00DD1DD9"/>
    <w:rsid w:val="00DD4821"/>
    <w:rsid w:val="00DD7510"/>
    <w:rsid w:val="00DE6E5D"/>
    <w:rsid w:val="00E153CA"/>
    <w:rsid w:val="00E57874"/>
    <w:rsid w:val="00E6020F"/>
    <w:rsid w:val="00E628ED"/>
    <w:rsid w:val="00E9505D"/>
    <w:rsid w:val="00ED3FB6"/>
    <w:rsid w:val="00EE2EB6"/>
    <w:rsid w:val="00F005FF"/>
    <w:rsid w:val="00F052A2"/>
    <w:rsid w:val="00F2077C"/>
    <w:rsid w:val="00F34F51"/>
    <w:rsid w:val="00F63274"/>
    <w:rsid w:val="00FE2774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59E7"/>
  <w15:chartTrackingRefBased/>
  <w15:docId w15:val="{1185EA1A-D848-4F39-A6BE-55B3FEA7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6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AB46CE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AB46CE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AB46CE"/>
    <w:pPr>
      <w:keepNext/>
      <w:numPr>
        <w:ilvl w:val="2"/>
        <w:numId w:val="1"/>
      </w:numPr>
      <w:ind w:left="360" w:firstLine="0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46C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rsid w:val="00AB46C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rsid w:val="00AB46C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0">
    <w:name w:val="WW8Num1z0"/>
    <w:rsid w:val="00AB46CE"/>
  </w:style>
  <w:style w:type="character" w:customStyle="1" w:styleId="WW8Num1z1">
    <w:name w:val="WW8Num1z1"/>
    <w:rsid w:val="00AB46CE"/>
  </w:style>
  <w:style w:type="character" w:customStyle="1" w:styleId="WW8Num1z2">
    <w:name w:val="WW8Num1z2"/>
    <w:rsid w:val="00AB46CE"/>
  </w:style>
  <w:style w:type="character" w:customStyle="1" w:styleId="WW8Num1z3">
    <w:name w:val="WW8Num1z3"/>
    <w:rsid w:val="00AB46CE"/>
  </w:style>
  <w:style w:type="character" w:customStyle="1" w:styleId="WW8Num1z4">
    <w:name w:val="WW8Num1z4"/>
    <w:rsid w:val="00AB46CE"/>
  </w:style>
  <w:style w:type="character" w:customStyle="1" w:styleId="WW8Num1z5">
    <w:name w:val="WW8Num1z5"/>
    <w:rsid w:val="00AB46CE"/>
  </w:style>
  <w:style w:type="character" w:customStyle="1" w:styleId="WW8Num1z6">
    <w:name w:val="WW8Num1z6"/>
    <w:rsid w:val="00AB46CE"/>
  </w:style>
  <w:style w:type="character" w:customStyle="1" w:styleId="WW8Num1z7">
    <w:name w:val="WW8Num1z7"/>
    <w:rsid w:val="00AB46CE"/>
  </w:style>
  <w:style w:type="character" w:customStyle="1" w:styleId="WW8Num1z8">
    <w:name w:val="WW8Num1z8"/>
    <w:rsid w:val="00AB46CE"/>
  </w:style>
  <w:style w:type="character" w:customStyle="1" w:styleId="WW8Num2z0">
    <w:name w:val="WW8Num2z0"/>
    <w:rsid w:val="00AB46CE"/>
  </w:style>
  <w:style w:type="character" w:customStyle="1" w:styleId="WW8Num3z0">
    <w:name w:val="WW8Num3z0"/>
    <w:rsid w:val="00AB46CE"/>
    <w:rPr>
      <w:rFonts w:ascii="Wingdings" w:hAnsi="Wingdings" w:cs="Wingdings" w:hint="default"/>
    </w:rPr>
  </w:style>
  <w:style w:type="character" w:customStyle="1" w:styleId="WW8Num4z0">
    <w:name w:val="WW8Num4z0"/>
    <w:rsid w:val="00AB46CE"/>
    <w:rPr>
      <w:rFonts w:ascii="Calibri" w:hAnsi="Calibri" w:cs="Calibri" w:hint="default"/>
    </w:rPr>
  </w:style>
  <w:style w:type="character" w:customStyle="1" w:styleId="Standardnpsmoodstavce5">
    <w:name w:val="Standardní písmo odstavce5"/>
    <w:rsid w:val="00AB46CE"/>
  </w:style>
  <w:style w:type="character" w:customStyle="1" w:styleId="WW8Num5z0">
    <w:name w:val="WW8Num5z0"/>
    <w:rsid w:val="00AB46CE"/>
  </w:style>
  <w:style w:type="character" w:customStyle="1" w:styleId="WW8Num6z0">
    <w:name w:val="WW8Num6z0"/>
    <w:rsid w:val="00AB46CE"/>
    <w:rPr>
      <w:rFonts w:ascii="Wingdings" w:hAnsi="Wingdings" w:cs="Wingdings" w:hint="default"/>
    </w:rPr>
  </w:style>
  <w:style w:type="character" w:customStyle="1" w:styleId="WW8Num6z1">
    <w:name w:val="WW8Num6z1"/>
    <w:rsid w:val="00AB46CE"/>
    <w:rPr>
      <w:rFonts w:ascii="Courier New" w:hAnsi="Courier New" w:cs="Courier New" w:hint="default"/>
    </w:rPr>
  </w:style>
  <w:style w:type="character" w:customStyle="1" w:styleId="WW8Num6z3">
    <w:name w:val="WW8Num6z3"/>
    <w:rsid w:val="00AB46CE"/>
    <w:rPr>
      <w:rFonts w:ascii="Symbol" w:hAnsi="Symbol" w:cs="Symbol" w:hint="default"/>
    </w:rPr>
  </w:style>
  <w:style w:type="character" w:customStyle="1" w:styleId="WW8Num7z0">
    <w:name w:val="WW8Num7z0"/>
    <w:rsid w:val="00AB46CE"/>
    <w:rPr>
      <w:rFonts w:ascii="Times New Roman" w:eastAsia="Calibri" w:hAnsi="Times New Roman" w:cs="Times New Roman" w:hint="default"/>
    </w:rPr>
  </w:style>
  <w:style w:type="character" w:customStyle="1" w:styleId="WW8Num7z1">
    <w:name w:val="WW8Num7z1"/>
    <w:rsid w:val="00AB46CE"/>
    <w:rPr>
      <w:rFonts w:ascii="Courier New" w:hAnsi="Courier New" w:cs="Courier New" w:hint="default"/>
    </w:rPr>
  </w:style>
  <w:style w:type="character" w:customStyle="1" w:styleId="WW8Num7z2">
    <w:name w:val="WW8Num7z2"/>
    <w:rsid w:val="00AB46CE"/>
    <w:rPr>
      <w:rFonts w:ascii="Wingdings" w:hAnsi="Wingdings" w:cs="Wingdings" w:hint="default"/>
    </w:rPr>
  </w:style>
  <w:style w:type="character" w:customStyle="1" w:styleId="WW8Num7z3">
    <w:name w:val="WW8Num7z3"/>
    <w:rsid w:val="00AB46CE"/>
    <w:rPr>
      <w:rFonts w:ascii="Symbol" w:hAnsi="Symbol" w:cs="Symbol" w:hint="default"/>
    </w:rPr>
  </w:style>
  <w:style w:type="character" w:customStyle="1" w:styleId="WW8Num8z0">
    <w:name w:val="WW8Num8z0"/>
    <w:rsid w:val="00AB46CE"/>
    <w:rPr>
      <w:rFonts w:ascii="Symbol" w:hAnsi="Symbol" w:cs="Symbol" w:hint="default"/>
    </w:rPr>
  </w:style>
  <w:style w:type="character" w:customStyle="1" w:styleId="WW8Num8z1">
    <w:name w:val="WW8Num8z1"/>
    <w:rsid w:val="00AB46CE"/>
    <w:rPr>
      <w:rFonts w:ascii="Courier New" w:hAnsi="Courier New" w:cs="Courier New" w:hint="default"/>
    </w:rPr>
  </w:style>
  <w:style w:type="character" w:customStyle="1" w:styleId="WW8Num8z2">
    <w:name w:val="WW8Num8z2"/>
    <w:rsid w:val="00AB46CE"/>
    <w:rPr>
      <w:rFonts w:ascii="Wingdings" w:hAnsi="Wingdings" w:cs="Wingdings" w:hint="default"/>
    </w:rPr>
  </w:style>
  <w:style w:type="character" w:customStyle="1" w:styleId="WW8Num9z0">
    <w:name w:val="WW8Num9z0"/>
    <w:rsid w:val="00AB46CE"/>
    <w:rPr>
      <w:rFonts w:ascii="Symbol" w:hAnsi="Symbol" w:cs="Symbol" w:hint="default"/>
    </w:rPr>
  </w:style>
  <w:style w:type="character" w:customStyle="1" w:styleId="WW8Num9z1">
    <w:name w:val="WW8Num9z1"/>
    <w:rsid w:val="00AB46CE"/>
    <w:rPr>
      <w:rFonts w:ascii="Courier New" w:hAnsi="Courier New" w:cs="Courier New" w:hint="default"/>
    </w:rPr>
  </w:style>
  <w:style w:type="character" w:customStyle="1" w:styleId="WW8Num9z2">
    <w:name w:val="WW8Num9z2"/>
    <w:rsid w:val="00AB46CE"/>
    <w:rPr>
      <w:rFonts w:ascii="Wingdings" w:hAnsi="Wingdings" w:cs="Wingdings" w:hint="default"/>
    </w:rPr>
  </w:style>
  <w:style w:type="character" w:customStyle="1" w:styleId="WW8Num10z0">
    <w:name w:val="WW8Num10z0"/>
    <w:rsid w:val="00AB46CE"/>
    <w:rPr>
      <w:rFonts w:ascii="Calibri" w:eastAsia="Calibri" w:hAnsi="Calibri" w:cs="Calibri" w:hint="default"/>
    </w:rPr>
  </w:style>
  <w:style w:type="character" w:customStyle="1" w:styleId="WW8Num10z1">
    <w:name w:val="WW8Num10z1"/>
    <w:rsid w:val="00AB46CE"/>
    <w:rPr>
      <w:rFonts w:ascii="Courier New" w:hAnsi="Courier New" w:cs="Courier New" w:hint="default"/>
    </w:rPr>
  </w:style>
  <w:style w:type="character" w:customStyle="1" w:styleId="WW8Num10z2">
    <w:name w:val="WW8Num10z2"/>
    <w:rsid w:val="00AB46CE"/>
    <w:rPr>
      <w:rFonts w:ascii="Wingdings" w:hAnsi="Wingdings" w:cs="Wingdings" w:hint="default"/>
    </w:rPr>
  </w:style>
  <w:style w:type="character" w:customStyle="1" w:styleId="WW8Num10z3">
    <w:name w:val="WW8Num10z3"/>
    <w:rsid w:val="00AB46CE"/>
    <w:rPr>
      <w:rFonts w:ascii="Symbol" w:hAnsi="Symbol" w:cs="Symbol" w:hint="default"/>
    </w:rPr>
  </w:style>
  <w:style w:type="character" w:customStyle="1" w:styleId="WW8Num11z0">
    <w:name w:val="WW8Num11z0"/>
    <w:rsid w:val="00AB46CE"/>
    <w:rPr>
      <w:rFonts w:ascii="Wingdings" w:hAnsi="Wingdings" w:cs="Wingdings" w:hint="default"/>
    </w:rPr>
  </w:style>
  <w:style w:type="character" w:customStyle="1" w:styleId="WW8Num11z1">
    <w:name w:val="WW8Num11z1"/>
    <w:rsid w:val="00AB46CE"/>
    <w:rPr>
      <w:rFonts w:ascii="Courier New" w:hAnsi="Courier New" w:cs="Courier New" w:hint="default"/>
    </w:rPr>
  </w:style>
  <w:style w:type="character" w:customStyle="1" w:styleId="WW8Num11z3">
    <w:name w:val="WW8Num11z3"/>
    <w:rsid w:val="00AB46CE"/>
    <w:rPr>
      <w:rFonts w:ascii="Symbol" w:hAnsi="Symbol" w:cs="Symbol" w:hint="default"/>
    </w:rPr>
  </w:style>
  <w:style w:type="character" w:customStyle="1" w:styleId="WW8Num12z0">
    <w:name w:val="WW8Num12z0"/>
    <w:rsid w:val="00AB46CE"/>
    <w:rPr>
      <w:rFonts w:ascii="Wingdings" w:hAnsi="Wingdings" w:cs="Wingdings" w:hint="default"/>
    </w:rPr>
  </w:style>
  <w:style w:type="character" w:customStyle="1" w:styleId="WW8Num12z1">
    <w:name w:val="WW8Num12z1"/>
    <w:rsid w:val="00AB46CE"/>
    <w:rPr>
      <w:rFonts w:ascii="Courier New" w:hAnsi="Courier New" w:cs="Courier New" w:hint="default"/>
    </w:rPr>
  </w:style>
  <w:style w:type="character" w:customStyle="1" w:styleId="WW8Num12z3">
    <w:name w:val="WW8Num12z3"/>
    <w:rsid w:val="00AB46CE"/>
    <w:rPr>
      <w:rFonts w:ascii="Symbol" w:hAnsi="Symbol" w:cs="Symbol" w:hint="default"/>
    </w:rPr>
  </w:style>
  <w:style w:type="character" w:customStyle="1" w:styleId="Standardnpsmoodstavce4">
    <w:name w:val="Standardní písmo odstavce4"/>
    <w:rsid w:val="00AB46CE"/>
  </w:style>
  <w:style w:type="character" w:customStyle="1" w:styleId="WW8Num4z1">
    <w:name w:val="WW8Num4z1"/>
    <w:rsid w:val="00AB46CE"/>
    <w:rPr>
      <w:rFonts w:ascii="Courier New" w:hAnsi="Courier New" w:cs="Courier New"/>
    </w:rPr>
  </w:style>
  <w:style w:type="character" w:customStyle="1" w:styleId="WW8Num4z3">
    <w:name w:val="WW8Num4z3"/>
    <w:rsid w:val="00AB46CE"/>
    <w:rPr>
      <w:rFonts w:ascii="Symbol" w:hAnsi="Symbol" w:cs="Symbol"/>
    </w:rPr>
  </w:style>
  <w:style w:type="character" w:customStyle="1" w:styleId="WW8Num5z1">
    <w:name w:val="WW8Num5z1"/>
    <w:rsid w:val="00AB46CE"/>
    <w:rPr>
      <w:rFonts w:ascii="Courier New" w:hAnsi="Courier New" w:cs="Courier New"/>
    </w:rPr>
  </w:style>
  <w:style w:type="character" w:customStyle="1" w:styleId="WW8Num5z2">
    <w:name w:val="WW8Num5z2"/>
    <w:rsid w:val="00AB46CE"/>
    <w:rPr>
      <w:rFonts w:ascii="Wingdings" w:hAnsi="Wingdings" w:cs="Wingdings"/>
    </w:rPr>
  </w:style>
  <w:style w:type="character" w:customStyle="1" w:styleId="WW8Num5z3">
    <w:name w:val="WW8Num5z3"/>
    <w:rsid w:val="00AB46CE"/>
    <w:rPr>
      <w:rFonts w:ascii="Symbol" w:hAnsi="Symbol" w:cs="Symbol"/>
    </w:rPr>
  </w:style>
  <w:style w:type="character" w:customStyle="1" w:styleId="WW8Num6z2">
    <w:name w:val="WW8Num6z2"/>
    <w:rsid w:val="00AB46CE"/>
    <w:rPr>
      <w:rFonts w:ascii="Wingdings" w:hAnsi="Wingdings" w:cs="Wingdings"/>
    </w:rPr>
  </w:style>
  <w:style w:type="character" w:customStyle="1" w:styleId="WW8Num8z3">
    <w:name w:val="WW8Num8z3"/>
    <w:rsid w:val="00AB46CE"/>
    <w:rPr>
      <w:rFonts w:ascii="Symbol" w:hAnsi="Symbol" w:cs="Symbol"/>
    </w:rPr>
  </w:style>
  <w:style w:type="character" w:customStyle="1" w:styleId="WW8Num9z3">
    <w:name w:val="WW8Num9z3"/>
    <w:rsid w:val="00AB46CE"/>
    <w:rPr>
      <w:rFonts w:ascii="Symbol" w:hAnsi="Symbol" w:cs="Symbol"/>
    </w:rPr>
  </w:style>
  <w:style w:type="character" w:customStyle="1" w:styleId="WW8Num12z2">
    <w:name w:val="WW8Num12z2"/>
    <w:rsid w:val="00AB46CE"/>
    <w:rPr>
      <w:rFonts w:ascii="Wingdings" w:hAnsi="Wingdings" w:cs="Wingdings"/>
    </w:rPr>
  </w:style>
  <w:style w:type="character" w:customStyle="1" w:styleId="Standardnpsmoodstavce3">
    <w:name w:val="Standardní písmo odstavce3"/>
    <w:rsid w:val="00AB46CE"/>
  </w:style>
  <w:style w:type="character" w:customStyle="1" w:styleId="WW8Num3z1">
    <w:name w:val="WW8Num3z1"/>
    <w:rsid w:val="00AB46CE"/>
    <w:rPr>
      <w:rFonts w:ascii="Courier New" w:hAnsi="Courier New" w:cs="Courier New"/>
    </w:rPr>
  </w:style>
  <w:style w:type="character" w:customStyle="1" w:styleId="WW8Num3z2">
    <w:name w:val="WW8Num3z2"/>
    <w:rsid w:val="00AB46CE"/>
    <w:rPr>
      <w:rFonts w:ascii="Wingdings" w:hAnsi="Wingdings" w:cs="Wingdings"/>
    </w:rPr>
  </w:style>
  <w:style w:type="character" w:customStyle="1" w:styleId="WW8Num3z3">
    <w:name w:val="WW8Num3z3"/>
    <w:rsid w:val="00AB46CE"/>
    <w:rPr>
      <w:rFonts w:ascii="Symbol" w:hAnsi="Symbol" w:cs="Symbol"/>
    </w:rPr>
  </w:style>
  <w:style w:type="character" w:customStyle="1" w:styleId="Standardnpsmoodstavce2">
    <w:name w:val="Standardní písmo odstavce2"/>
    <w:rsid w:val="00AB46CE"/>
  </w:style>
  <w:style w:type="character" w:customStyle="1" w:styleId="WW8Num2z1">
    <w:name w:val="WW8Num2z1"/>
    <w:rsid w:val="00AB46CE"/>
    <w:rPr>
      <w:rFonts w:ascii="Courier New" w:hAnsi="Courier New" w:cs="Courier New"/>
    </w:rPr>
  </w:style>
  <w:style w:type="character" w:customStyle="1" w:styleId="WW8Num2z2">
    <w:name w:val="WW8Num2z2"/>
    <w:rsid w:val="00AB46CE"/>
    <w:rPr>
      <w:rFonts w:ascii="Wingdings" w:hAnsi="Wingdings" w:cs="Wingdings"/>
    </w:rPr>
  </w:style>
  <w:style w:type="character" w:customStyle="1" w:styleId="WW8Num2z3">
    <w:name w:val="WW8Num2z3"/>
    <w:rsid w:val="00AB46CE"/>
    <w:rPr>
      <w:rFonts w:ascii="Symbol" w:hAnsi="Symbol" w:cs="Symbol"/>
    </w:rPr>
  </w:style>
  <w:style w:type="character" w:customStyle="1" w:styleId="WW8Num13z0">
    <w:name w:val="WW8Num13z0"/>
    <w:rsid w:val="00AB46CE"/>
    <w:rPr>
      <w:rFonts w:ascii="Symbol" w:hAnsi="Symbol" w:cs="Symbol"/>
    </w:rPr>
  </w:style>
  <w:style w:type="character" w:customStyle="1" w:styleId="WW8Num13z1">
    <w:name w:val="WW8Num13z1"/>
    <w:rsid w:val="00AB46CE"/>
    <w:rPr>
      <w:rFonts w:ascii="Courier New" w:hAnsi="Courier New" w:cs="Courier New"/>
    </w:rPr>
  </w:style>
  <w:style w:type="character" w:customStyle="1" w:styleId="WW8Num13z2">
    <w:name w:val="WW8Num13z2"/>
    <w:rsid w:val="00AB46CE"/>
    <w:rPr>
      <w:rFonts w:ascii="Wingdings" w:hAnsi="Wingdings" w:cs="Wingdings"/>
    </w:rPr>
  </w:style>
  <w:style w:type="character" w:customStyle="1" w:styleId="WW8Num16z0">
    <w:name w:val="WW8Num16z0"/>
    <w:rsid w:val="00AB46CE"/>
    <w:rPr>
      <w:b/>
    </w:rPr>
  </w:style>
  <w:style w:type="character" w:customStyle="1" w:styleId="WW8Num18z0">
    <w:name w:val="WW8Num18z0"/>
    <w:rsid w:val="00AB46CE"/>
    <w:rPr>
      <w:b/>
    </w:rPr>
  </w:style>
  <w:style w:type="character" w:customStyle="1" w:styleId="WW8Num19z0">
    <w:name w:val="WW8Num19z0"/>
    <w:rsid w:val="00AB46CE"/>
    <w:rPr>
      <w:rFonts w:ascii="Wingdings" w:hAnsi="Wingdings" w:cs="Wingdings"/>
    </w:rPr>
  </w:style>
  <w:style w:type="character" w:customStyle="1" w:styleId="WW8Num19z1">
    <w:name w:val="WW8Num19z1"/>
    <w:rsid w:val="00AB46CE"/>
    <w:rPr>
      <w:rFonts w:ascii="Courier New" w:hAnsi="Courier New" w:cs="Courier New"/>
    </w:rPr>
  </w:style>
  <w:style w:type="character" w:customStyle="1" w:styleId="WW8Num19z3">
    <w:name w:val="WW8Num19z3"/>
    <w:rsid w:val="00AB46CE"/>
    <w:rPr>
      <w:rFonts w:ascii="Symbol" w:hAnsi="Symbol" w:cs="Symbol"/>
    </w:rPr>
  </w:style>
  <w:style w:type="character" w:customStyle="1" w:styleId="WW8Num27z0">
    <w:name w:val="WW8Num27z0"/>
    <w:rsid w:val="00AB46CE"/>
    <w:rPr>
      <w:b/>
    </w:rPr>
  </w:style>
  <w:style w:type="character" w:customStyle="1" w:styleId="WW8Num28z0">
    <w:name w:val="WW8Num28z0"/>
    <w:rsid w:val="00AB46CE"/>
    <w:rPr>
      <w:sz w:val="24"/>
    </w:rPr>
  </w:style>
  <w:style w:type="character" w:customStyle="1" w:styleId="WW8Num31z0">
    <w:name w:val="WW8Num31z0"/>
    <w:rsid w:val="00AB46CE"/>
    <w:rPr>
      <w:rFonts w:ascii="Symbol" w:hAnsi="Symbol" w:cs="Symbol"/>
    </w:rPr>
  </w:style>
  <w:style w:type="character" w:customStyle="1" w:styleId="WW8Num31z1">
    <w:name w:val="WW8Num31z1"/>
    <w:rsid w:val="00AB46CE"/>
    <w:rPr>
      <w:rFonts w:ascii="Courier New" w:hAnsi="Courier New" w:cs="Courier New"/>
    </w:rPr>
  </w:style>
  <w:style w:type="character" w:customStyle="1" w:styleId="WW8Num31z2">
    <w:name w:val="WW8Num31z2"/>
    <w:rsid w:val="00AB46CE"/>
    <w:rPr>
      <w:rFonts w:ascii="Wingdings" w:hAnsi="Wingdings" w:cs="Wingdings"/>
    </w:rPr>
  </w:style>
  <w:style w:type="character" w:customStyle="1" w:styleId="WW8Num32z0">
    <w:name w:val="WW8Num32z0"/>
    <w:rsid w:val="00AB46CE"/>
    <w:rPr>
      <w:rFonts w:ascii="Wingdings" w:hAnsi="Wingdings" w:cs="Wingdings"/>
    </w:rPr>
  </w:style>
  <w:style w:type="character" w:customStyle="1" w:styleId="WW8Num32z1">
    <w:name w:val="WW8Num32z1"/>
    <w:rsid w:val="00AB46CE"/>
    <w:rPr>
      <w:rFonts w:ascii="Courier New" w:hAnsi="Courier New" w:cs="Courier New"/>
    </w:rPr>
  </w:style>
  <w:style w:type="character" w:customStyle="1" w:styleId="WW8Num32z3">
    <w:name w:val="WW8Num32z3"/>
    <w:rsid w:val="00AB46CE"/>
    <w:rPr>
      <w:rFonts w:ascii="Symbol" w:hAnsi="Symbol" w:cs="Symbol"/>
    </w:rPr>
  </w:style>
  <w:style w:type="character" w:customStyle="1" w:styleId="WW8Num33z0">
    <w:name w:val="WW8Num33z0"/>
    <w:rsid w:val="00AB46CE"/>
    <w:rPr>
      <w:rFonts w:ascii="Wingdings" w:hAnsi="Wingdings" w:cs="Wingdings"/>
    </w:rPr>
  </w:style>
  <w:style w:type="character" w:customStyle="1" w:styleId="WW8Num33z1">
    <w:name w:val="WW8Num33z1"/>
    <w:rsid w:val="00AB46CE"/>
    <w:rPr>
      <w:rFonts w:ascii="Courier New" w:hAnsi="Courier New" w:cs="Courier New"/>
    </w:rPr>
  </w:style>
  <w:style w:type="character" w:customStyle="1" w:styleId="WW8Num33z3">
    <w:name w:val="WW8Num33z3"/>
    <w:rsid w:val="00AB46CE"/>
    <w:rPr>
      <w:rFonts w:ascii="Symbol" w:hAnsi="Symbol" w:cs="Symbol"/>
    </w:rPr>
  </w:style>
  <w:style w:type="character" w:customStyle="1" w:styleId="Standardnpsmoodstavce1">
    <w:name w:val="Standardní písmo odstavce1"/>
    <w:rsid w:val="00AB46CE"/>
  </w:style>
  <w:style w:type="character" w:styleId="slostrnky">
    <w:name w:val="page number"/>
    <w:basedOn w:val="Standardnpsmoodstavce1"/>
    <w:rsid w:val="00AB46CE"/>
  </w:style>
  <w:style w:type="character" w:customStyle="1" w:styleId="ZkladntextChar">
    <w:name w:val="Základní text Char"/>
    <w:rsid w:val="00AB46CE"/>
    <w:rPr>
      <w:b/>
      <w:sz w:val="28"/>
    </w:rPr>
  </w:style>
  <w:style w:type="character" w:styleId="Hypertextovodkaz">
    <w:name w:val="Hyperlink"/>
    <w:rsid w:val="00AB46CE"/>
    <w:rPr>
      <w:color w:val="0000FF"/>
      <w:u w:val="single"/>
    </w:rPr>
  </w:style>
  <w:style w:type="character" w:customStyle="1" w:styleId="ProsttextChar">
    <w:name w:val="Prostý text Char"/>
    <w:rsid w:val="00AB46CE"/>
    <w:rPr>
      <w:rFonts w:ascii="Consolas" w:eastAsia="Times New Roman" w:hAnsi="Consolas" w:cs="Consolas"/>
      <w:sz w:val="21"/>
      <w:szCs w:val="21"/>
    </w:rPr>
  </w:style>
  <w:style w:type="character" w:customStyle="1" w:styleId="Odkaznakoment1">
    <w:name w:val="Odkaz na komentář1"/>
    <w:rsid w:val="00AB46CE"/>
    <w:rPr>
      <w:sz w:val="16"/>
      <w:szCs w:val="16"/>
    </w:rPr>
  </w:style>
  <w:style w:type="character" w:customStyle="1" w:styleId="TextkomenteChar">
    <w:name w:val="Text komentáře Char"/>
    <w:rsid w:val="00AB46CE"/>
  </w:style>
  <w:style w:type="character" w:customStyle="1" w:styleId="PedmtkomenteChar">
    <w:name w:val="Předmět komentáře Char"/>
    <w:rsid w:val="00AB46CE"/>
    <w:rPr>
      <w:b/>
      <w:bCs/>
    </w:rPr>
  </w:style>
  <w:style w:type="character" w:styleId="PromnnHTML">
    <w:name w:val="HTML Variable"/>
    <w:rsid w:val="00AB46CE"/>
    <w:rPr>
      <w:i/>
      <w:iCs/>
    </w:rPr>
  </w:style>
  <w:style w:type="paragraph" w:customStyle="1" w:styleId="Nadpis">
    <w:name w:val="Nadpis"/>
    <w:basedOn w:val="Normln"/>
    <w:next w:val="Zkladntext"/>
    <w:rsid w:val="00AB46C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1"/>
    <w:rsid w:val="00AB46CE"/>
    <w:pPr>
      <w:jc w:val="center"/>
    </w:pPr>
    <w:rPr>
      <w:b/>
      <w:sz w:val="28"/>
    </w:rPr>
  </w:style>
  <w:style w:type="character" w:customStyle="1" w:styleId="ZkladntextChar1">
    <w:name w:val="Základní text Char1"/>
    <w:basedOn w:val="Standardnpsmoodstavce"/>
    <w:link w:val="Zkladntext"/>
    <w:rsid w:val="00AB46C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Seznam">
    <w:name w:val="List"/>
    <w:basedOn w:val="Zkladntext"/>
    <w:rsid w:val="00AB46CE"/>
    <w:rPr>
      <w:rFonts w:cs="Tahoma"/>
    </w:rPr>
  </w:style>
  <w:style w:type="paragraph" w:styleId="Titulek">
    <w:name w:val="caption"/>
    <w:basedOn w:val="Normln"/>
    <w:qFormat/>
    <w:rsid w:val="00AB46C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rsid w:val="00AB46CE"/>
    <w:pPr>
      <w:suppressLineNumbers/>
    </w:pPr>
    <w:rPr>
      <w:rFonts w:cs="Tahoma"/>
    </w:rPr>
  </w:style>
  <w:style w:type="paragraph" w:customStyle="1" w:styleId="Titulek1">
    <w:name w:val="Titulek1"/>
    <w:basedOn w:val="Normln"/>
    <w:rsid w:val="00AB46C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hlavazpat">
    <w:name w:val="Záhlaví a zápatí"/>
    <w:basedOn w:val="Normln"/>
    <w:rsid w:val="00AB46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rsid w:val="00AB46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46C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hlav">
    <w:name w:val="header"/>
    <w:basedOn w:val="Normln"/>
    <w:link w:val="ZhlavChar"/>
    <w:rsid w:val="00AB46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46C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rsid w:val="00AB46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46CE"/>
    <w:rPr>
      <w:rFonts w:ascii="Tahoma" w:eastAsia="Times New Roman" w:hAnsi="Tahoma" w:cs="Tahoma"/>
      <w:sz w:val="16"/>
      <w:szCs w:val="16"/>
      <w:lang w:eastAsia="zh-CN"/>
    </w:rPr>
  </w:style>
  <w:style w:type="paragraph" w:styleId="Zkladntextodsazen">
    <w:name w:val="Body Text Indent"/>
    <w:basedOn w:val="Normln"/>
    <w:link w:val="ZkladntextodsazenChar"/>
    <w:rsid w:val="00AB46C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B46C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RIELODODSAZEN">
    <w:name w:val="ARIEL OD ODSAZEN"/>
    <w:basedOn w:val="Normln"/>
    <w:next w:val="Normln"/>
    <w:rsid w:val="00AB46CE"/>
    <w:pPr>
      <w:spacing w:before="120" w:after="60"/>
      <w:ind w:firstLine="284"/>
      <w:jc w:val="both"/>
    </w:pPr>
    <w:rPr>
      <w:rFonts w:ascii="Arial" w:hAnsi="Arial" w:cs="Arial"/>
      <w:sz w:val="22"/>
      <w:szCs w:val="22"/>
    </w:rPr>
  </w:style>
  <w:style w:type="paragraph" w:customStyle="1" w:styleId="Obsahtabulky">
    <w:name w:val="Obsah tabulky"/>
    <w:basedOn w:val="Normln"/>
    <w:rsid w:val="00AB46CE"/>
    <w:pPr>
      <w:suppressLineNumbers/>
    </w:pPr>
  </w:style>
  <w:style w:type="paragraph" w:customStyle="1" w:styleId="Nadpistabulky">
    <w:name w:val="Nadpis tabulky"/>
    <w:basedOn w:val="Obsahtabulky"/>
    <w:rsid w:val="00AB46CE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AB46CE"/>
  </w:style>
  <w:style w:type="paragraph" w:styleId="Odstavecseseznamem">
    <w:name w:val="List Paragraph"/>
    <w:basedOn w:val="Normln"/>
    <w:uiPriority w:val="34"/>
    <w:qFormat/>
    <w:rsid w:val="00AB46C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zmezer">
    <w:name w:val="No Spacing"/>
    <w:basedOn w:val="Normln"/>
    <w:uiPriority w:val="1"/>
    <w:qFormat/>
    <w:rsid w:val="00AB46CE"/>
    <w:pPr>
      <w:suppressAutoHyphens w:val="0"/>
      <w:spacing w:before="100" w:after="100"/>
    </w:pPr>
    <w:rPr>
      <w:rFonts w:eastAsia="Calibri"/>
      <w:sz w:val="24"/>
      <w:szCs w:val="24"/>
    </w:rPr>
  </w:style>
  <w:style w:type="paragraph" w:customStyle="1" w:styleId="Prosttext1">
    <w:name w:val="Prostý text1"/>
    <w:basedOn w:val="Normln"/>
    <w:rsid w:val="00AB46CE"/>
    <w:pPr>
      <w:suppressAutoHyphens w:val="0"/>
    </w:pPr>
    <w:rPr>
      <w:rFonts w:ascii="Consolas" w:hAnsi="Consolas" w:cs="Consolas"/>
      <w:sz w:val="21"/>
      <w:szCs w:val="21"/>
      <w:lang w:val="x-none"/>
    </w:rPr>
  </w:style>
  <w:style w:type="paragraph" w:customStyle="1" w:styleId="Standard">
    <w:name w:val="Standard"/>
    <w:rsid w:val="00AB46C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B46CE"/>
    <w:pPr>
      <w:spacing w:after="120"/>
    </w:pPr>
  </w:style>
  <w:style w:type="paragraph" w:styleId="Normlnweb">
    <w:name w:val="Normal (Web)"/>
    <w:basedOn w:val="Normln"/>
    <w:uiPriority w:val="99"/>
    <w:rsid w:val="00AB46CE"/>
    <w:pPr>
      <w:suppressAutoHyphens w:val="0"/>
      <w:spacing w:before="100" w:after="100"/>
    </w:pPr>
    <w:rPr>
      <w:sz w:val="24"/>
      <w:szCs w:val="24"/>
    </w:rPr>
  </w:style>
  <w:style w:type="paragraph" w:customStyle="1" w:styleId="Normlnodsazen1">
    <w:name w:val="Normální odsazený1"/>
    <w:basedOn w:val="Normln"/>
    <w:rsid w:val="00AB46CE"/>
    <w:pPr>
      <w:suppressAutoHyphens w:val="0"/>
      <w:spacing w:after="160" w:line="254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Textkomente1">
    <w:name w:val="Text komentáře1"/>
    <w:basedOn w:val="Normln"/>
    <w:rsid w:val="00AB46CE"/>
    <w:rPr>
      <w:lang w:val="x-none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B46CE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AB46C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1"/>
    <w:next w:val="Textkomente1"/>
    <w:link w:val="PedmtkomenteChar1"/>
    <w:rsid w:val="00AB46CE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rsid w:val="00AB46CE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character" w:styleId="Siln">
    <w:name w:val="Strong"/>
    <w:uiPriority w:val="22"/>
    <w:qFormat/>
    <w:rsid w:val="00AB46CE"/>
    <w:rPr>
      <w:b/>
      <w:bCs/>
    </w:rPr>
  </w:style>
  <w:style w:type="table" w:styleId="Mkatabulky">
    <w:name w:val="Table Grid"/>
    <w:basedOn w:val="Normlntabulka"/>
    <w:uiPriority w:val="39"/>
    <w:rsid w:val="00AB46CE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B4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koment">
    <w:name w:val="annotation reference"/>
    <w:uiPriority w:val="99"/>
    <w:semiHidden/>
    <w:unhideWhenUsed/>
    <w:rsid w:val="00AB46CE"/>
    <w:rPr>
      <w:sz w:val="16"/>
      <w:szCs w:val="16"/>
    </w:rPr>
  </w:style>
  <w:style w:type="paragraph" w:customStyle="1" w:styleId="Zkladntext21">
    <w:name w:val="Základní text 21"/>
    <w:basedOn w:val="Normln"/>
    <w:rsid w:val="005E5E3B"/>
    <w:pPr>
      <w:suppressAutoHyphens w:val="0"/>
      <w:spacing w:after="120" w:line="480" w:lineRule="auto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B482CEFDBB814695A915F1B069D1E9" ma:contentTypeVersion="3" ma:contentTypeDescription="Vytvoří nový dokument" ma:contentTypeScope="" ma:versionID="e7e5fbc1aa20b414bc5c1e2988e9ffff">
  <xsd:schema xmlns:xsd="http://www.w3.org/2001/XMLSchema" xmlns:xs="http://www.w3.org/2001/XMLSchema" xmlns:p="http://schemas.microsoft.com/office/2006/metadata/properties" xmlns:ns3="3ff7df0d-c92e-4f7e-8235-68c81719bd16" targetNamespace="http://schemas.microsoft.com/office/2006/metadata/properties" ma:root="true" ma:fieldsID="afc170bcd1b3ae4e90415eb8219e6481" ns3:_="">
    <xsd:import namespace="3ff7df0d-c92e-4f7e-8235-68c81719bd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7df0d-c92e-4f7e-8235-68c81719b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D03C3B-0F9A-4155-99FC-1CFC72E3B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7df0d-c92e-4f7e-8235-68c81719b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898858-853D-479C-92DB-AEE9BFCBE3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A17224-A74D-4869-8CBD-807EE6CA5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Vávra</dc:creator>
  <cp:keywords/>
  <dc:description/>
  <cp:lastModifiedBy>Jana Šťastná</cp:lastModifiedBy>
  <cp:revision>9</cp:revision>
  <cp:lastPrinted>2023-02-28T08:42:00Z</cp:lastPrinted>
  <dcterms:created xsi:type="dcterms:W3CDTF">2024-10-10T06:15:00Z</dcterms:created>
  <dcterms:modified xsi:type="dcterms:W3CDTF">2024-10-10T06:30:00Z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0x0101004AB482CEFDBB814695A915F1B069D1E9</vt:lpwstr>
  </property>
</Properties>
</file>